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B0" w:rsidRDefault="007457B0" w:rsidP="007457B0">
      <w:pPr>
        <w:rPr>
          <w:b/>
          <w:color w:val="FF0000"/>
        </w:rPr>
      </w:pPr>
      <w:proofErr w:type="spellStart"/>
      <w:r>
        <w:t>Name</w:t>
      </w:r>
      <w:proofErr w:type="gramStart"/>
      <w:r>
        <w:t>:_</w:t>
      </w:r>
      <w:proofErr w:type="gramEnd"/>
      <w:r>
        <w:t>_</w:t>
      </w:r>
      <w:r>
        <w:rPr>
          <w:b/>
          <w:color w:val="FF0000"/>
          <w:u w:val="single"/>
        </w:rPr>
        <w:t>KEY</w:t>
      </w:r>
      <w:proofErr w:type="spellEnd"/>
      <w:r>
        <w:t xml:space="preserve"> ________  </w:t>
      </w:r>
      <w:r>
        <w:rPr>
          <w:b/>
          <w:color w:val="FF0000"/>
        </w:rPr>
        <w:t xml:space="preserve">*** Get answers for the Guided notes from the “Types of Energy. </w:t>
      </w:r>
      <w:proofErr w:type="spellStart"/>
      <w:proofErr w:type="gramStart"/>
      <w:r>
        <w:rPr>
          <w:b/>
          <w:color w:val="FF0000"/>
        </w:rPr>
        <w:t>ppt</w:t>
      </w:r>
      <w:proofErr w:type="spellEnd"/>
      <w:proofErr w:type="gramEnd"/>
      <w:r>
        <w:rPr>
          <w:b/>
          <w:color w:val="FF0000"/>
        </w:rPr>
        <w:t>”</w:t>
      </w:r>
    </w:p>
    <w:p w:rsidR="007457B0" w:rsidRDefault="007457B0" w:rsidP="007457B0">
      <w:pPr>
        <w:rPr>
          <w:sz w:val="10"/>
          <w:szCs w:val="10"/>
        </w:rPr>
      </w:pPr>
    </w:p>
    <w:p w:rsidR="007457B0" w:rsidRDefault="007457B0" w:rsidP="007457B0">
      <w:r>
        <w:t>What is Energy?</w:t>
      </w:r>
    </w:p>
    <w:p w:rsidR="007457B0" w:rsidRDefault="007457B0" w:rsidP="007457B0">
      <w:pPr>
        <w:numPr>
          <w:ilvl w:val="0"/>
          <w:numId w:val="1"/>
        </w:numPr>
      </w:pPr>
      <w:r>
        <w:rPr>
          <w:b/>
          <w:bCs/>
          <w:u w:val="single"/>
        </w:rPr>
        <w:t>____________________</w:t>
      </w:r>
      <w:r>
        <w:rPr>
          <w:b/>
          <w:bCs/>
        </w:rPr>
        <w:t xml:space="preserve"> </w:t>
      </w:r>
      <w:r>
        <w:t xml:space="preserve">is the ability to cause </w:t>
      </w:r>
      <w:r>
        <w:rPr>
          <w:b/>
          <w:bCs/>
          <w:u w:val="single"/>
        </w:rPr>
        <w:t>_______________________</w:t>
      </w:r>
      <w:r>
        <w:t xml:space="preserve">! </w:t>
      </w:r>
    </w:p>
    <w:p w:rsidR="007457B0" w:rsidRDefault="007457B0" w:rsidP="007457B0">
      <w:pPr>
        <w:ind w:left="360"/>
      </w:pPr>
    </w:p>
    <w:p w:rsidR="007457B0" w:rsidRDefault="007457B0" w:rsidP="007457B0">
      <w:pPr>
        <w:numPr>
          <w:ilvl w:val="0"/>
          <w:numId w:val="1"/>
        </w:numPr>
      </w:pPr>
      <w:r>
        <w:t xml:space="preserve"> Any type of </w:t>
      </w:r>
      <w:r>
        <w:rPr>
          <w:b/>
          <w:bCs/>
          <w:u w:val="single"/>
        </w:rPr>
        <w:t>_____________________</w:t>
      </w:r>
      <w:r>
        <w:t xml:space="preserve"> will require some type of energy</w:t>
      </w:r>
    </w:p>
    <w:p w:rsidR="007457B0" w:rsidRDefault="007457B0" w:rsidP="007457B0"/>
    <w:p w:rsidR="007457B0" w:rsidRDefault="007457B0" w:rsidP="007457B0">
      <w:pPr>
        <w:numPr>
          <w:ilvl w:val="0"/>
          <w:numId w:val="1"/>
        </w:numPr>
      </w:pPr>
      <w:r>
        <w:t xml:space="preserve">Energy is either </w:t>
      </w:r>
      <w:r>
        <w:rPr>
          <w:b/>
          <w:bCs/>
          <w:u w:val="single"/>
        </w:rPr>
        <w:t>_________________________</w:t>
      </w:r>
      <w:r>
        <w:t xml:space="preserve"> (taken in) or </w:t>
      </w:r>
      <w:r>
        <w:rPr>
          <w:b/>
          <w:bCs/>
          <w:u w:val="single"/>
        </w:rPr>
        <w:t>_____________________</w:t>
      </w:r>
      <w:r>
        <w:t xml:space="preserve"> (given off) during a physical or chemical change.</w:t>
      </w:r>
    </w:p>
    <w:p w:rsidR="007457B0" w:rsidRDefault="007457B0" w:rsidP="007457B0"/>
    <w:p w:rsidR="007457B0" w:rsidRDefault="007457B0" w:rsidP="007457B0">
      <w:pPr>
        <w:numPr>
          <w:ilvl w:val="0"/>
          <w:numId w:val="1"/>
        </w:numPr>
      </w:pPr>
      <w:r>
        <w:t>Some Examples are: Heat, ________________, Light, ____________________, Electrical, Radiation, ___________________________ (motion). Etc.</w:t>
      </w:r>
    </w:p>
    <w:p w:rsidR="007457B0" w:rsidRDefault="007457B0" w:rsidP="007457B0"/>
    <w:p w:rsidR="007457B0" w:rsidRDefault="007457B0" w:rsidP="007457B0">
      <w:pPr>
        <w:numPr>
          <w:ilvl w:val="0"/>
          <w:numId w:val="1"/>
        </w:numPr>
      </w:pPr>
      <w:r>
        <w:t xml:space="preserve">Most of the energy found on earth is due to the influence of </w:t>
      </w:r>
      <w:r>
        <w:rPr>
          <w:b/>
          <w:bCs/>
          <w:u w:val="single"/>
        </w:rPr>
        <w:t>__________________________</w:t>
      </w:r>
      <w:r>
        <w:t>!</w:t>
      </w:r>
    </w:p>
    <w:p w:rsidR="007457B0" w:rsidRDefault="007457B0" w:rsidP="007457B0"/>
    <w:p w:rsidR="007457B0" w:rsidRDefault="007457B0" w:rsidP="007457B0">
      <w:r>
        <w:t xml:space="preserve">Energy is always in a </w:t>
      </w:r>
      <w:r>
        <w:rPr>
          <w:b/>
          <w:bCs/>
          <w:u w:val="single"/>
        </w:rPr>
        <w:t>_____________________________</w:t>
      </w:r>
      <w:r>
        <w:t>…</w:t>
      </w:r>
    </w:p>
    <w:p w:rsidR="007457B0" w:rsidRDefault="007457B0" w:rsidP="007457B0"/>
    <w:p w:rsidR="007457B0" w:rsidRDefault="007457B0" w:rsidP="007457B0">
      <w:pPr>
        <w:numPr>
          <w:ilvl w:val="0"/>
          <w:numId w:val="2"/>
        </w:numPr>
      </w:pPr>
      <w:r>
        <w:t xml:space="preserve">Meaning it is always </w:t>
      </w:r>
      <w:r>
        <w:rPr>
          <w:b/>
          <w:bCs/>
          <w:u w:val="single"/>
        </w:rPr>
        <w:t>______________________________</w:t>
      </w:r>
      <w:r>
        <w:t xml:space="preserve"> from one </w:t>
      </w:r>
      <w:r>
        <w:rPr>
          <w:b/>
          <w:bCs/>
          <w:u w:val="single"/>
        </w:rPr>
        <w:t>_________________</w:t>
      </w:r>
      <w:r>
        <w:t xml:space="preserve">to </w:t>
      </w:r>
      <w:r>
        <w:rPr>
          <w:b/>
          <w:bCs/>
          <w:u w:val="single"/>
        </w:rPr>
        <w:t>_______________________</w:t>
      </w:r>
      <w:r>
        <w:t>.</w:t>
      </w:r>
    </w:p>
    <w:p w:rsidR="007457B0" w:rsidRDefault="007457B0" w:rsidP="007457B0"/>
    <w:p w:rsidR="007457B0" w:rsidRDefault="007457B0" w:rsidP="007457B0">
      <w:pPr>
        <w:numPr>
          <w:ilvl w:val="0"/>
          <w:numId w:val="2"/>
        </w:numPr>
      </w:pPr>
      <w:r>
        <w:t xml:space="preserve">This is an important law of nature called: </w:t>
      </w:r>
    </w:p>
    <w:p w:rsidR="007457B0" w:rsidRDefault="007457B0" w:rsidP="007457B0">
      <w:pPr>
        <w:ind w:left="1080" w:firstLine="360"/>
        <w:rPr>
          <w:b/>
          <w:bCs/>
        </w:rPr>
      </w:pPr>
      <w:r>
        <w:rPr>
          <w:b/>
          <w:bCs/>
        </w:rPr>
        <w:t>“</w:t>
      </w:r>
      <w:r>
        <w:rPr>
          <w:b/>
          <w:bCs/>
          <w:u w:val="single"/>
        </w:rPr>
        <w:t xml:space="preserve">Law of _______________________ </w:t>
      </w:r>
      <w:proofErr w:type="spellStart"/>
      <w:r>
        <w:rPr>
          <w:b/>
          <w:bCs/>
          <w:u w:val="single"/>
        </w:rPr>
        <w:t>of</w:t>
      </w:r>
      <w:proofErr w:type="spellEnd"/>
      <w:r>
        <w:rPr>
          <w:b/>
          <w:bCs/>
          <w:u w:val="single"/>
        </w:rPr>
        <w:t xml:space="preserve"> _______________________</w:t>
      </w:r>
      <w:r>
        <w:rPr>
          <w:b/>
          <w:bCs/>
        </w:rPr>
        <w:t>”</w:t>
      </w:r>
    </w:p>
    <w:p w:rsidR="007457B0" w:rsidRDefault="007457B0" w:rsidP="007457B0"/>
    <w:p w:rsidR="007457B0" w:rsidRDefault="007457B0" w:rsidP="007457B0">
      <w:r>
        <w:t>~ “You cannot____________________ or __________________________ energy”</w:t>
      </w:r>
    </w:p>
    <w:p w:rsidR="007457B0" w:rsidRDefault="007457B0" w:rsidP="007457B0">
      <w:pPr>
        <w:rPr>
          <w:lang w:val="en-GB"/>
        </w:rPr>
      </w:pPr>
    </w:p>
    <w:p w:rsidR="007457B0" w:rsidRDefault="007457B0" w:rsidP="007457B0">
      <w:pPr>
        <w:rPr>
          <w:lang w:val="en-GB"/>
        </w:rPr>
      </w:pPr>
      <w:r>
        <w:rPr>
          <w:lang w:val="en-GB"/>
        </w:rPr>
        <w:t>ENERGY IN ACTION (Give an example of each)</w:t>
      </w:r>
    </w:p>
    <w:p w:rsidR="007457B0" w:rsidRDefault="007457B0" w:rsidP="007457B0">
      <w:pPr>
        <w:rPr>
          <w:b/>
          <w:bCs/>
          <w:u w:val="single"/>
          <w:lang w:val="en-GB"/>
        </w:rPr>
      </w:pPr>
      <w:r>
        <w:rPr>
          <w:lang w:val="en-GB"/>
        </w:rPr>
        <w:tab/>
      </w:r>
      <w:r>
        <w:rPr>
          <w:lang w:val="en-GB"/>
        </w:rPr>
        <w:tab/>
      </w:r>
      <w:r>
        <w:rPr>
          <w:lang w:val="en-GB"/>
        </w:rPr>
        <w:tab/>
      </w:r>
      <w:r>
        <w:rPr>
          <w:lang w:val="en-GB"/>
        </w:rPr>
        <w:tab/>
      </w:r>
      <w:r>
        <w:rPr>
          <w:lang w:val="en-GB"/>
        </w:rPr>
        <w:tab/>
      </w:r>
      <w:r>
        <w:rPr>
          <w:b/>
          <w:bCs/>
          <w:u w:val="single"/>
          <w:lang w:val="en-GB"/>
        </w:rPr>
        <w:t>Example:</w:t>
      </w:r>
    </w:p>
    <w:p w:rsidR="007457B0" w:rsidRDefault="007457B0" w:rsidP="007457B0">
      <w:pPr>
        <w:rPr>
          <w:lang w:val="en-GB"/>
        </w:rPr>
      </w:pPr>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pPr>
        <w:rPr>
          <w:lang w:val="en-GB"/>
        </w:rPr>
      </w:pPr>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 w:rsidR="007457B0" w:rsidRDefault="007457B0" w:rsidP="007457B0">
      <w:pPr>
        <w:rPr>
          <w:lang w:val="en-GB"/>
        </w:rPr>
      </w:pPr>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pPr>
        <w:rPr>
          <w:lang w:val="en-GB"/>
        </w:rPr>
      </w:pPr>
      <w:r>
        <w:rPr>
          <w:lang w:val="en-GB"/>
        </w:rPr>
        <w:t>_____________________________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pPr>
        <w:rPr>
          <w:lang w:val="en-GB"/>
        </w:rPr>
      </w:pPr>
      <w:r>
        <w:rPr>
          <w:lang w:val="en-GB"/>
        </w:rPr>
        <w:t>_____________________________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pPr>
        <w:rPr>
          <w:lang w:val="en-GB"/>
        </w:rPr>
      </w:pPr>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pPr>
        <w:rPr>
          <w:lang w:val="en-GB"/>
        </w:rPr>
      </w:pPr>
      <w:r>
        <w:rPr>
          <w:lang w:val="en-GB"/>
        </w:rPr>
        <w:t>_____________________ ENERGY</w:t>
      </w:r>
      <w:proofErr w:type="gramStart"/>
      <w:r>
        <w:rPr>
          <w:lang w:val="en-GB"/>
        </w:rPr>
        <w:t>:_</w:t>
      </w:r>
      <w:proofErr w:type="gramEnd"/>
      <w:r>
        <w:rPr>
          <w:lang w:val="en-GB"/>
        </w:rPr>
        <w:t>_________________________________________</w:t>
      </w:r>
    </w:p>
    <w:p w:rsidR="007457B0" w:rsidRDefault="007457B0" w:rsidP="007457B0">
      <w:pPr>
        <w:rPr>
          <w:lang w:val="en-GB"/>
        </w:rPr>
      </w:pPr>
    </w:p>
    <w:p w:rsidR="007457B0" w:rsidRDefault="007457B0" w:rsidP="007457B0">
      <w:pPr>
        <w:rPr>
          <w:b/>
          <w:bCs/>
          <w:u w:val="single"/>
        </w:rPr>
      </w:pPr>
      <w:r>
        <w:rPr>
          <w:b/>
          <w:bCs/>
          <w:u w:val="single"/>
        </w:rPr>
        <w:t>Quiz yourself:  What type of energy is the following?</w:t>
      </w:r>
      <w:r>
        <w:rPr>
          <w:b/>
          <w:bCs/>
          <w:u w:val="single"/>
        </w:rPr>
        <w:tab/>
        <w:t>Answer:</w:t>
      </w:r>
    </w:p>
    <w:p w:rsidR="007457B0" w:rsidRDefault="007457B0" w:rsidP="007457B0">
      <w:pPr>
        <w:numPr>
          <w:ilvl w:val="0"/>
          <w:numId w:val="3"/>
        </w:numPr>
      </w:pPr>
      <w:r>
        <w:t>1. Using a saw to cut a piece of wood in half.</w:t>
      </w:r>
      <w:r>
        <w:tab/>
        <w:t>1.</w:t>
      </w:r>
    </w:p>
    <w:p w:rsidR="007457B0" w:rsidRDefault="007457B0" w:rsidP="007457B0"/>
    <w:p w:rsidR="007457B0" w:rsidRDefault="007457B0" w:rsidP="007457B0">
      <w:pPr>
        <w:numPr>
          <w:ilvl w:val="0"/>
          <w:numId w:val="3"/>
        </w:numPr>
      </w:pPr>
      <w:r>
        <w:t>2. The explosion of fireworks.</w:t>
      </w:r>
      <w:r>
        <w:tab/>
      </w:r>
      <w:r>
        <w:tab/>
      </w:r>
      <w:r>
        <w:tab/>
        <w:t>2.</w:t>
      </w:r>
    </w:p>
    <w:p w:rsidR="007457B0" w:rsidRDefault="007457B0" w:rsidP="007457B0"/>
    <w:p w:rsidR="007457B0" w:rsidRDefault="007457B0" w:rsidP="007457B0">
      <w:pPr>
        <w:numPr>
          <w:ilvl w:val="0"/>
          <w:numId w:val="3"/>
        </w:numPr>
      </w:pPr>
      <w:r>
        <w:t>3. The melting of an ice cube.</w:t>
      </w:r>
      <w:r>
        <w:tab/>
      </w:r>
      <w:r>
        <w:tab/>
      </w:r>
      <w:r>
        <w:tab/>
      </w:r>
      <w:r>
        <w:tab/>
        <w:t>3.</w:t>
      </w:r>
    </w:p>
    <w:p w:rsidR="007457B0" w:rsidRDefault="007457B0" w:rsidP="007457B0"/>
    <w:p w:rsidR="007457B0" w:rsidRDefault="007457B0" w:rsidP="007457B0">
      <w:pPr>
        <w:numPr>
          <w:ilvl w:val="0"/>
          <w:numId w:val="3"/>
        </w:numPr>
      </w:pPr>
      <w:r>
        <w:lastRenderedPageBreak/>
        <w:t>4. The glow of fluorescent light.</w:t>
      </w:r>
      <w:r>
        <w:tab/>
      </w:r>
      <w:r>
        <w:tab/>
      </w:r>
      <w:r>
        <w:tab/>
        <w:t>4.</w:t>
      </w:r>
    </w:p>
    <w:p w:rsidR="007457B0" w:rsidRDefault="007457B0" w:rsidP="007457B0"/>
    <w:p w:rsidR="007457B0" w:rsidRDefault="007457B0" w:rsidP="007457B0">
      <w:pPr>
        <w:numPr>
          <w:ilvl w:val="0"/>
          <w:numId w:val="3"/>
        </w:numPr>
      </w:pPr>
      <w:r>
        <w:t>5. Boiling water on a stove.</w:t>
      </w:r>
      <w:r>
        <w:tab/>
      </w:r>
      <w:r>
        <w:tab/>
      </w:r>
      <w:r>
        <w:tab/>
      </w:r>
      <w:r>
        <w:tab/>
        <w:t>5.</w:t>
      </w:r>
    </w:p>
    <w:p w:rsidR="007457B0" w:rsidRDefault="007457B0" w:rsidP="007457B0"/>
    <w:p w:rsidR="007457B0" w:rsidRDefault="007457B0" w:rsidP="007457B0">
      <w:pPr>
        <w:numPr>
          <w:ilvl w:val="0"/>
          <w:numId w:val="3"/>
        </w:numPr>
      </w:pPr>
      <w:r>
        <w:t>6. Dropping a glass beaker onto the floor.</w:t>
      </w:r>
      <w:r>
        <w:tab/>
      </w:r>
      <w:r>
        <w:tab/>
        <w:t>6.</w:t>
      </w:r>
    </w:p>
    <w:p w:rsidR="007457B0" w:rsidRDefault="007457B0" w:rsidP="007457B0"/>
    <w:p w:rsidR="007457B0" w:rsidRDefault="007457B0" w:rsidP="007457B0">
      <w:pPr>
        <w:numPr>
          <w:ilvl w:val="0"/>
          <w:numId w:val="3"/>
        </w:numPr>
      </w:pPr>
      <w:r>
        <w:t>7. The sun’s rays</w:t>
      </w:r>
      <w:r>
        <w:tab/>
      </w:r>
      <w:r>
        <w:tab/>
      </w:r>
      <w:r>
        <w:tab/>
      </w:r>
      <w:r>
        <w:tab/>
      </w:r>
      <w:r>
        <w:tab/>
        <w:t>7.</w:t>
      </w:r>
    </w:p>
    <w:p w:rsidR="007457B0" w:rsidRDefault="007457B0" w:rsidP="007457B0"/>
    <w:p w:rsidR="007457B0" w:rsidRDefault="007457B0" w:rsidP="007457B0">
      <w:r>
        <w:t>Moving Molecules and Thermodynamics</w:t>
      </w:r>
    </w:p>
    <w:p w:rsidR="007457B0" w:rsidRDefault="007457B0" w:rsidP="007457B0"/>
    <w:p w:rsidR="007457B0" w:rsidRDefault="007457B0" w:rsidP="007457B0">
      <w:pPr>
        <w:numPr>
          <w:ilvl w:val="0"/>
          <w:numId w:val="4"/>
        </w:numPr>
      </w:pPr>
      <w:r>
        <w:rPr>
          <w:b/>
          <w:bCs/>
          <w:u w:val="single"/>
        </w:rPr>
        <w:t>____________________________</w:t>
      </w:r>
      <w:r>
        <w:t xml:space="preserve"> (or Heat) energy can be either taken in or given off from </w:t>
      </w:r>
    </w:p>
    <w:p w:rsidR="007457B0" w:rsidRDefault="007457B0" w:rsidP="007457B0">
      <w:pPr>
        <w:ind w:left="360"/>
        <w:rPr>
          <w:b/>
          <w:bCs/>
          <w:u w:val="single"/>
        </w:rPr>
      </w:pPr>
    </w:p>
    <w:p w:rsidR="007457B0" w:rsidRDefault="007457B0" w:rsidP="007457B0">
      <w:pPr>
        <w:ind w:left="360"/>
      </w:pPr>
      <w:proofErr w:type="gramStart"/>
      <w:r>
        <w:t>substances</w:t>
      </w:r>
      <w:proofErr w:type="gramEnd"/>
      <w:r>
        <w:t xml:space="preserve">.  The amount of energy that is added or removed changes the </w:t>
      </w:r>
      <w:r>
        <w:rPr>
          <w:b/>
          <w:bCs/>
          <w:u w:val="single"/>
        </w:rPr>
        <w:t xml:space="preserve">_________________ </w:t>
      </w:r>
    </w:p>
    <w:p w:rsidR="007457B0" w:rsidRDefault="007457B0" w:rsidP="007457B0">
      <w:pPr>
        <w:ind w:left="360"/>
        <w:rPr>
          <w:b/>
          <w:bCs/>
          <w:u w:val="single"/>
        </w:rPr>
      </w:pPr>
    </w:p>
    <w:p w:rsidR="007457B0" w:rsidRDefault="007457B0" w:rsidP="007457B0">
      <w:pPr>
        <w:ind w:left="360"/>
      </w:pPr>
      <w:r>
        <w:rPr>
          <w:b/>
          <w:bCs/>
          <w:u w:val="single"/>
        </w:rPr>
        <w:t>_________________</w:t>
      </w:r>
      <w:r>
        <w:t>.</w:t>
      </w:r>
    </w:p>
    <w:p w:rsidR="007457B0" w:rsidRDefault="007457B0" w:rsidP="007457B0">
      <w:pPr>
        <w:ind w:left="360"/>
      </w:pPr>
    </w:p>
    <w:p w:rsidR="007457B0" w:rsidRDefault="007457B0" w:rsidP="007457B0">
      <w:pPr>
        <w:numPr>
          <w:ilvl w:val="0"/>
          <w:numId w:val="4"/>
        </w:numPr>
      </w:pPr>
      <w:r>
        <w:t>As you have learned, the molecules_____________________ determines the______________ of Matter.</w:t>
      </w:r>
    </w:p>
    <w:p w:rsidR="007457B0" w:rsidRDefault="007457B0" w:rsidP="007457B0">
      <w:pPr>
        <w:ind w:left="360"/>
      </w:pPr>
    </w:p>
    <w:p w:rsidR="007457B0" w:rsidRDefault="007457B0" w:rsidP="007457B0">
      <w:pPr>
        <w:numPr>
          <w:ilvl w:val="0"/>
          <w:numId w:val="4"/>
        </w:numPr>
      </w:pPr>
      <w:r>
        <w:t>Solids are</w:t>
      </w:r>
      <w:r>
        <w:rPr>
          <w:b/>
          <w:bCs/>
          <w:u w:val="single"/>
        </w:rPr>
        <w:t>__________________/</w:t>
      </w:r>
      <w:r>
        <w:t xml:space="preserve">fixed;  Gases are </w:t>
      </w:r>
      <w:r>
        <w:rPr>
          <w:b/>
          <w:bCs/>
          <w:u w:val="single"/>
        </w:rPr>
        <w:t>_____________________</w:t>
      </w:r>
      <w:r>
        <w:t>;</w:t>
      </w:r>
    </w:p>
    <w:p w:rsidR="007457B0" w:rsidRDefault="007457B0" w:rsidP="007457B0">
      <w:pPr>
        <w:ind w:left="360"/>
      </w:pPr>
    </w:p>
    <w:p w:rsidR="007457B0" w:rsidRDefault="007457B0" w:rsidP="007457B0">
      <w:pPr>
        <w:numPr>
          <w:ilvl w:val="0"/>
          <w:numId w:val="4"/>
        </w:numPr>
      </w:pPr>
      <w:r>
        <w:t xml:space="preserve">Liquids are in between: </w:t>
      </w:r>
      <w:r>
        <w:rPr>
          <w:b/>
          <w:bCs/>
          <w:u w:val="single"/>
        </w:rPr>
        <w:t>_____________________</w:t>
      </w:r>
      <w:r>
        <w:t xml:space="preserve"> speed.</w:t>
      </w:r>
    </w:p>
    <w:p w:rsidR="007457B0" w:rsidRDefault="007457B0" w:rsidP="007457B0"/>
    <w:p w:rsidR="007457B0" w:rsidRDefault="007457B0" w:rsidP="007457B0">
      <w:pPr>
        <w:rPr>
          <w:u w:val="single"/>
        </w:rPr>
      </w:pPr>
      <w:r>
        <w:rPr>
          <w:b/>
          <w:bCs/>
          <w:u w:val="single"/>
        </w:rPr>
        <w:t>Each Group is to describe the object they are given and what type of energy (E.) that is being used:</w:t>
      </w:r>
    </w:p>
    <w:p w:rsidR="007457B0" w:rsidRDefault="007457B0" w:rsidP="007457B0">
      <w:pPr>
        <w:rPr>
          <w:sz w:val="10"/>
          <w:szCs w:val="10"/>
          <w:u w:val="single"/>
        </w:rPr>
      </w:pPr>
    </w:p>
    <w:p w:rsidR="007457B0" w:rsidRDefault="007457B0" w:rsidP="007457B0">
      <w:r>
        <w:rPr>
          <w:u w:val="single"/>
        </w:rPr>
        <w:t xml:space="preserve">Group 1: </w:t>
      </w:r>
      <w:r>
        <w:rPr>
          <w:u w:val="single"/>
        </w:rPr>
        <w:tab/>
        <w:t>(Flashlight)</w:t>
      </w:r>
      <w:r>
        <w:rPr>
          <w:u w:val="single"/>
        </w:rPr>
        <w:tab/>
      </w:r>
      <w:r>
        <w:rPr>
          <w:u w:val="single"/>
        </w:rPr>
        <w:tab/>
      </w:r>
      <w:r>
        <w:rPr>
          <w:u w:val="single"/>
        </w:rPr>
        <w:tab/>
      </w:r>
      <w:r>
        <w:rPr>
          <w:u w:val="single"/>
        </w:rPr>
        <w:tab/>
      </w:r>
      <w:r>
        <w:rPr>
          <w:u w:val="single"/>
        </w:rPr>
        <w:tab/>
        <w:t xml:space="preserve">Group 2:  </w:t>
      </w:r>
      <w:r>
        <w:rPr>
          <w:u w:val="single"/>
        </w:rPr>
        <w:tab/>
      </w:r>
      <w:r>
        <w:rPr>
          <w:u w:val="single"/>
        </w:rPr>
        <w:tab/>
        <w:t>(Food Clock)</w:t>
      </w:r>
    </w:p>
    <w:p w:rsidR="007457B0" w:rsidRDefault="007457B0" w:rsidP="007457B0">
      <w:pPr>
        <w:rPr>
          <w:color w:val="FF0000"/>
        </w:rPr>
      </w:pPr>
      <w:proofErr w:type="gramStart"/>
      <w:r>
        <w:rPr>
          <w:color w:val="FF0000"/>
        </w:rPr>
        <w:t>Battery (Chemical E.) to Wires (Electrical E.)</w:t>
      </w:r>
      <w:proofErr w:type="gramEnd"/>
      <w:r>
        <w:rPr>
          <w:color w:val="FF0000"/>
        </w:rPr>
        <w:tab/>
      </w:r>
      <w:r>
        <w:rPr>
          <w:color w:val="FF0000"/>
        </w:rPr>
        <w:tab/>
        <w:t>Food (Chemical E.) to Wires (Electrical E.) to</w:t>
      </w:r>
    </w:p>
    <w:p w:rsidR="007457B0" w:rsidRDefault="007457B0" w:rsidP="007457B0">
      <w:pPr>
        <w:rPr>
          <w:color w:val="FF0000"/>
        </w:rPr>
      </w:pPr>
      <w:proofErr w:type="gramStart"/>
      <w:r>
        <w:rPr>
          <w:color w:val="FF0000"/>
        </w:rPr>
        <w:t>to</w:t>
      </w:r>
      <w:proofErr w:type="gramEnd"/>
      <w:r>
        <w:rPr>
          <w:color w:val="FF0000"/>
        </w:rPr>
        <w:t xml:space="preserve"> light bulb (Light E.)</w:t>
      </w:r>
      <w:r>
        <w:rPr>
          <w:color w:val="FF0000"/>
        </w:rPr>
        <w:tab/>
      </w:r>
      <w:r>
        <w:rPr>
          <w:color w:val="FF0000"/>
        </w:rPr>
        <w:tab/>
      </w:r>
      <w:r>
        <w:rPr>
          <w:color w:val="FF0000"/>
        </w:rPr>
        <w:tab/>
      </w:r>
      <w:r>
        <w:rPr>
          <w:color w:val="FF0000"/>
        </w:rPr>
        <w:tab/>
      </w:r>
      <w:r>
        <w:rPr>
          <w:color w:val="FF0000"/>
        </w:rPr>
        <w:tab/>
      </w:r>
      <w:proofErr w:type="gramStart"/>
      <w:r>
        <w:rPr>
          <w:color w:val="FF0000"/>
        </w:rPr>
        <w:t>Digital Clock (Light E.)</w:t>
      </w:r>
      <w:proofErr w:type="gramEnd"/>
    </w:p>
    <w:p w:rsidR="007457B0" w:rsidRDefault="007457B0" w:rsidP="007457B0"/>
    <w:p w:rsidR="007457B0" w:rsidRDefault="007457B0" w:rsidP="007457B0">
      <w:pPr>
        <w:rPr>
          <w:sz w:val="10"/>
          <w:szCs w:val="10"/>
        </w:rPr>
      </w:pPr>
    </w:p>
    <w:p w:rsidR="007457B0" w:rsidRDefault="007457B0" w:rsidP="007457B0"/>
    <w:p w:rsidR="007457B0" w:rsidRDefault="007457B0" w:rsidP="007457B0"/>
    <w:p w:rsidR="007457B0" w:rsidRDefault="007457B0" w:rsidP="007457B0">
      <w:r>
        <w:rPr>
          <w:u w:val="single"/>
        </w:rPr>
        <w:t xml:space="preserve">Group 3: </w:t>
      </w:r>
      <w:r>
        <w:rPr>
          <w:u w:val="single"/>
        </w:rPr>
        <w:tab/>
        <w:t>(</w:t>
      </w:r>
      <w:proofErr w:type="spellStart"/>
      <w:r>
        <w:rPr>
          <w:u w:val="single"/>
        </w:rPr>
        <w:t>Newtons</w:t>
      </w:r>
      <w:proofErr w:type="spellEnd"/>
      <w:r>
        <w:rPr>
          <w:u w:val="single"/>
        </w:rPr>
        <w:t xml:space="preserve"> Cradle)</w:t>
      </w:r>
      <w:r>
        <w:rPr>
          <w:u w:val="single"/>
        </w:rPr>
        <w:tab/>
      </w:r>
      <w:r>
        <w:rPr>
          <w:u w:val="single"/>
        </w:rPr>
        <w:tab/>
      </w:r>
      <w:r>
        <w:rPr>
          <w:u w:val="single"/>
        </w:rPr>
        <w:tab/>
      </w:r>
      <w:r>
        <w:rPr>
          <w:u w:val="single"/>
        </w:rPr>
        <w:tab/>
        <w:t xml:space="preserve">Group 4:  </w:t>
      </w:r>
      <w:r>
        <w:rPr>
          <w:u w:val="single"/>
        </w:rPr>
        <w:tab/>
        <w:t>(Solar Cricket)</w:t>
      </w:r>
      <w:r>
        <w:rPr>
          <w:u w:val="single"/>
        </w:rPr>
        <w:tab/>
      </w:r>
      <w:r>
        <w:rPr>
          <w:u w:val="single"/>
        </w:rPr>
        <w:tab/>
      </w:r>
    </w:p>
    <w:p w:rsidR="007457B0" w:rsidRDefault="007457B0" w:rsidP="007457B0">
      <w:pPr>
        <w:rPr>
          <w:color w:val="FF0000"/>
        </w:rPr>
      </w:pPr>
      <w:r>
        <w:rPr>
          <w:color w:val="FF0000"/>
        </w:rPr>
        <w:t>Ball pulled up high (Gravitation E.) &amp; released</w:t>
      </w:r>
      <w:r>
        <w:rPr>
          <w:color w:val="FF0000"/>
        </w:rPr>
        <w:tab/>
      </w:r>
      <w:r>
        <w:rPr>
          <w:color w:val="FF0000"/>
        </w:rPr>
        <w:tab/>
      </w:r>
      <w:proofErr w:type="gramStart"/>
      <w:r>
        <w:rPr>
          <w:color w:val="FF0000"/>
        </w:rPr>
        <w:t>Solar  panel</w:t>
      </w:r>
      <w:proofErr w:type="gramEnd"/>
      <w:r>
        <w:rPr>
          <w:color w:val="FF0000"/>
        </w:rPr>
        <w:t xml:space="preserve"> picks up sun (Light E./Solar E.)</w:t>
      </w:r>
    </w:p>
    <w:p w:rsidR="007457B0" w:rsidRDefault="007457B0" w:rsidP="007457B0">
      <w:pPr>
        <w:rPr>
          <w:color w:val="FF0000"/>
        </w:rPr>
      </w:pPr>
      <w:proofErr w:type="gramStart"/>
      <w:r>
        <w:rPr>
          <w:color w:val="FF0000"/>
        </w:rPr>
        <w:t>(Mechanical E.)</w:t>
      </w:r>
      <w:proofErr w:type="gramEnd"/>
      <w:r>
        <w:rPr>
          <w:color w:val="FF0000"/>
        </w:rPr>
        <w:tab/>
      </w:r>
      <w:r>
        <w:rPr>
          <w:color w:val="FF0000"/>
        </w:rPr>
        <w:tab/>
      </w:r>
      <w:r>
        <w:rPr>
          <w:color w:val="FF0000"/>
        </w:rPr>
        <w:tab/>
      </w:r>
      <w:r>
        <w:rPr>
          <w:color w:val="FF0000"/>
        </w:rPr>
        <w:tab/>
      </w:r>
      <w:r>
        <w:rPr>
          <w:color w:val="FF0000"/>
        </w:rPr>
        <w:tab/>
      </w:r>
      <w:r>
        <w:rPr>
          <w:color w:val="FF0000"/>
        </w:rPr>
        <w:tab/>
      </w:r>
      <w:proofErr w:type="gramStart"/>
      <w:r>
        <w:rPr>
          <w:color w:val="FF0000"/>
        </w:rPr>
        <w:t>to</w:t>
      </w:r>
      <w:proofErr w:type="gramEnd"/>
      <w:r>
        <w:rPr>
          <w:color w:val="FF0000"/>
        </w:rPr>
        <w:t xml:space="preserve"> the wires (Electrical E.) to the bug moving</w:t>
      </w:r>
    </w:p>
    <w:p w:rsidR="007457B0" w:rsidRDefault="007457B0" w:rsidP="007457B0">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roofErr w:type="gramStart"/>
      <w:r>
        <w:rPr>
          <w:color w:val="FF0000"/>
        </w:rPr>
        <w:t>(Mechanical E.)</w:t>
      </w:r>
      <w:proofErr w:type="gramEnd"/>
      <w:r>
        <w:tab/>
      </w:r>
      <w:r>
        <w:tab/>
      </w:r>
      <w:r>
        <w:tab/>
      </w:r>
      <w:r>
        <w:tab/>
      </w:r>
      <w:r>
        <w:tab/>
      </w:r>
      <w:r>
        <w:tab/>
      </w:r>
      <w:r>
        <w:tab/>
      </w:r>
      <w:r>
        <w:tab/>
      </w:r>
      <w:r>
        <w:tab/>
      </w:r>
    </w:p>
    <w:p w:rsidR="007457B0" w:rsidRDefault="007457B0" w:rsidP="007457B0"/>
    <w:p w:rsidR="007457B0" w:rsidRDefault="007457B0" w:rsidP="007457B0">
      <w:r>
        <w:rPr>
          <w:u w:val="single"/>
        </w:rPr>
        <w:t>Group 5:</w:t>
      </w:r>
      <w:r>
        <w:rPr>
          <w:u w:val="single"/>
        </w:rPr>
        <w:tab/>
        <w:t>(Heat Sensor)</w:t>
      </w:r>
      <w:r>
        <w:rPr>
          <w:u w:val="single"/>
        </w:rPr>
        <w:tab/>
      </w:r>
      <w:r>
        <w:rPr>
          <w:u w:val="single"/>
        </w:rPr>
        <w:tab/>
      </w:r>
      <w:r>
        <w:rPr>
          <w:u w:val="single"/>
        </w:rPr>
        <w:tab/>
      </w:r>
      <w:r>
        <w:rPr>
          <w:u w:val="single"/>
        </w:rPr>
        <w:tab/>
      </w:r>
      <w:r>
        <w:rPr>
          <w:u w:val="single"/>
        </w:rPr>
        <w:tab/>
        <w:t xml:space="preserve">Group 6:   </w:t>
      </w:r>
      <w:r>
        <w:rPr>
          <w:u w:val="single"/>
        </w:rPr>
        <w:tab/>
        <w:t>(Electric Pencil Sharpener)</w:t>
      </w:r>
    </w:p>
    <w:p w:rsidR="007457B0" w:rsidRDefault="007457B0" w:rsidP="007457B0">
      <w:pPr>
        <w:rPr>
          <w:color w:val="FF0000"/>
        </w:rPr>
      </w:pPr>
      <w:r>
        <w:rPr>
          <w:color w:val="FF0000"/>
        </w:rPr>
        <w:t>Rod picks up Heat (Heat E.) to wires (Electrical E.)</w:t>
      </w:r>
      <w:r>
        <w:rPr>
          <w:color w:val="FF0000"/>
        </w:rPr>
        <w:tab/>
      </w:r>
      <w:r>
        <w:rPr>
          <w:color w:val="FF0000"/>
        </w:rPr>
        <w:tab/>
        <w:t>Wires (Electrical E.) to sharpener moving</w:t>
      </w:r>
    </w:p>
    <w:p w:rsidR="007457B0" w:rsidRDefault="007457B0" w:rsidP="007457B0">
      <w:pPr>
        <w:rPr>
          <w:color w:val="FF0000"/>
        </w:rPr>
      </w:pPr>
      <w:proofErr w:type="gramStart"/>
      <w:r>
        <w:rPr>
          <w:color w:val="FF0000"/>
        </w:rPr>
        <w:t>To Battery (Chemical E.) to wires (Electrical E.)</w:t>
      </w:r>
      <w:proofErr w:type="gramEnd"/>
      <w:r>
        <w:rPr>
          <w:color w:val="FF0000"/>
        </w:rPr>
        <w:tab/>
      </w:r>
      <w:r>
        <w:rPr>
          <w:color w:val="FF0000"/>
        </w:rPr>
        <w:tab/>
      </w:r>
      <w:proofErr w:type="gramStart"/>
      <w:r>
        <w:rPr>
          <w:color w:val="FF0000"/>
        </w:rPr>
        <w:t>(Mechanical E.)</w:t>
      </w:r>
      <w:proofErr w:type="gramEnd"/>
    </w:p>
    <w:p w:rsidR="007457B0" w:rsidRDefault="007457B0" w:rsidP="007457B0">
      <w:pPr>
        <w:rPr>
          <w:color w:val="FF0000"/>
        </w:rPr>
      </w:pPr>
      <w:proofErr w:type="gramStart"/>
      <w:r>
        <w:rPr>
          <w:color w:val="FF0000"/>
        </w:rPr>
        <w:t>to</w:t>
      </w:r>
      <w:proofErr w:type="gramEnd"/>
      <w:r>
        <w:rPr>
          <w:color w:val="FF0000"/>
        </w:rPr>
        <w:t xml:space="preserve"> Digital Numbers glowing (Light E.)</w:t>
      </w:r>
    </w:p>
    <w:p w:rsidR="007457B0" w:rsidRDefault="007457B0" w:rsidP="007457B0">
      <w:pPr>
        <w:rPr>
          <w:sz w:val="10"/>
          <w:szCs w:val="10"/>
        </w:rPr>
      </w:pPr>
    </w:p>
    <w:p w:rsidR="007457B0" w:rsidRDefault="007457B0" w:rsidP="007457B0"/>
    <w:p w:rsidR="007457B0" w:rsidRDefault="007457B0" w:rsidP="007457B0">
      <w:pPr>
        <w:rPr>
          <w:u w:val="single"/>
        </w:rPr>
      </w:pPr>
      <w:r>
        <w:rPr>
          <w:u w:val="single"/>
        </w:rPr>
        <w:t>Group 7:</w:t>
      </w:r>
      <w:r>
        <w:rPr>
          <w:u w:val="single"/>
        </w:rPr>
        <w:tab/>
        <w:t>(Rubber Band)</w:t>
      </w:r>
      <w:r>
        <w:rPr>
          <w:u w:val="single"/>
        </w:rPr>
        <w:tab/>
      </w:r>
      <w:r>
        <w:rPr>
          <w:u w:val="single"/>
        </w:rPr>
        <w:tab/>
      </w:r>
      <w:r>
        <w:rPr>
          <w:u w:val="single"/>
        </w:rPr>
        <w:tab/>
      </w:r>
      <w:r>
        <w:rPr>
          <w:u w:val="single"/>
        </w:rPr>
        <w:tab/>
      </w:r>
      <w:r>
        <w:rPr>
          <w:u w:val="single"/>
        </w:rPr>
        <w:tab/>
        <w:t>Group 8:</w:t>
      </w:r>
      <w:r>
        <w:rPr>
          <w:u w:val="single"/>
        </w:rPr>
        <w:tab/>
        <w:t>(Radiometer)</w:t>
      </w:r>
    </w:p>
    <w:p w:rsidR="007457B0" w:rsidRDefault="007457B0" w:rsidP="007457B0">
      <w:pPr>
        <w:rPr>
          <w:color w:val="FF0000"/>
        </w:rPr>
      </w:pPr>
      <w:r>
        <w:rPr>
          <w:color w:val="FF0000"/>
        </w:rPr>
        <w:t>Stretch rubber band (Strain E.) to the Release</w:t>
      </w:r>
      <w:r>
        <w:rPr>
          <w:color w:val="FF0000"/>
        </w:rPr>
        <w:tab/>
      </w:r>
      <w:r>
        <w:rPr>
          <w:color w:val="FF0000"/>
        </w:rPr>
        <w:tab/>
        <w:t>Sunlight (Light E</w:t>
      </w:r>
      <w:proofErr w:type="gramStart"/>
      <w:r>
        <w:rPr>
          <w:color w:val="FF0000"/>
        </w:rPr>
        <w:t>./</w:t>
      </w:r>
      <w:proofErr w:type="gramEnd"/>
      <w:r>
        <w:rPr>
          <w:color w:val="FF0000"/>
        </w:rPr>
        <w:t>Solar E.) heats up the black</w:t>
      </w:r>
    </w:p>
    <w:p w:rsidR="007457B0" w:rsidRDefault="007457B0" w:rsidP="007457B0">
      <w:pPr>
        <w:rPr>
          <w:color w:val="FF0000"/>
        </w:rPr>
      </w:pPr>
      <w:proofErr w:type="gramStart"/>
      <w:r>
        <w:rPr>
          <w:color w:val="FF0000"/>
        </w:rPr>
        <w:t>(Mechanical E.)</w:t>
      </w:r>
      <w:proofErr w:type="gramEnd"/>
      <w:r>
        <w:rPr>
          <w:color w:val="FF0000"/>
        </w:rPr>
        <w:tab/>
      </w:r>
      <w:r>
        <w:rPr>
          <w:color w:val="FF0000"/>
        </w:rPr>
        <w:tab/>
      </w:r>
      <w:r>
        <w:rPr>
          <w:color w:val="FF0000"/>
        </w:rPr>
        <w:tab/>
      </w:r>
      <w:r>
        <w:rPr>
          <w:color w:val="FF0000"/>
        </w:rPr>
        <w:tab/>
      </w:r>
      <w:r>
        <w:rPr>
          <w:color w:val="FF0000"/>
        </w:rPr>
        <w:tab/>
      </w:r>
      <w:r>
        <w:rPr>
          <w:color w:val="FF0000"/>
        </w:rPr>
        <w:tab/>
      </w:r>
      <w:proofErr w:type="gramStart"/>
      <w:r>
        <w:rPr>
          <w:color w:val="FF0000"/>
        </w:rPr>
        <w:t>panel</w:t>
      </w:r>
      <w:proofErr w:type="gramEnd"/>
      <w:r>
        <w:rPr>
          <w:color w:val="FF0000"/>
        </w:rPr>
        <w:t xml:space="preserve"> &amp; white panel reflects on to black panel</w:t>
      </w:r>
    </w:p>
    <w:p w:rsidR="007457B0" w:rsidRDefault="007457B0" w:rsidP="007457B0">
      <w:pPr>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(Heat E.) </w:t>
      </w:r>
      <w:proofErr w:type="gramStart"/>
      <w:r>
        <w:rPr>
          <w:color w:val="FF0000"/>
        </w:rPr>
        <w:t>which</w:t>
      </w:r>
      <w:proofErr w:type="gramEnd"/>
      <w:r>
        <w:rPr>
          <w:color w:val="FF0000"/>
        </w:rPr>
        <w:t xml:space="preserve"> causes the panels to rotate </w:t>
      </w:r>
    </w:p>
    <w:p w:rsidR="007457B0" w:rsidRDefault="007457B0" w:rsidP="007457B0">
      <w:pPr>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roofErr w:type="gramStart"/>
      <w:r>
        <w:rPr>
          <w:color w:val="FF0000"/>
        </w:rPr>
        <w:t>(Mechanical E.)</w:t>
      </w:r>
      <w:proofErr w:type="gramEnd"/>
    </w:p>
    <w:p w:rsidR="00DC3B5A" w:rsidRDefault="00DC3B5A" w:rsidP="00DC3B5A">
      <w:pPr>
        <w:rPr>
          <w:rFonts w:ascii="AmbersHand" w:hAnsi="AmbersHand"/>
          <w:b/>
          <w:sz w:val="40"/>
          <w:szCs w:val="40"/>
        </w:rPr>
      </w:pPr>
      <w:r w:rsidRPr="001B50D0">
        <w:rPr>
          <w:rFonts w:ascii="AmbersHand" w:hAnsi="AmbersHand"/>
          <w:b/>
          <w:sz w:val="40"/>
          <w:szCs w:val="40"/>
        </w:rPr>
        <w:t>Seeing Energy</w:t>
      </w:r>
      <w:r>
        <w:rPr>
          <w:rFonts w:ascii="AmbersHand" w:hAnsi="AmbersHand"/>
          <w:b/>
          <w:sz w:val="40"/>
          <w:szCs w:val="40"/>
        </w:rPr>
        <w:t xml:space="preserve"> in Everything</w:t>
      </w:r>
    </w:p>
    <w:p w:rsidR="00DC3B5A" w:rsidRDefault="00DC3B5A" w:rsidP="00DC3B5A">
      <w:pPr>
        <w:rPr>
          <w:rFonts w:ascii="Calibri" w:hAnsi="Calibri"/>
        </w:rPr>
      </w:pPr>
      <w:r>
        <w:rPr>
          <w:noProof/>
        </w:rPr>
        <w:drawing>
          <wp:anchor distT="0" distB="0" distL="114300" distR="114300" simplePos="0" relativeHeight="251677696" behindDoc="0" locked="0" layoutInCell="1" allowOverlap="1" wp14:anchorId="65460E83" wp14:editId="4BA7A6B5">
            <wp:simplePos x="0" y="0"/>
            <wp:positionH relativeFrom="column">
              <wp:posOffset>3838575</wp:posOffset>
            </wp:positionH>
            <wp:positionV relativeFrom="paragraph">
              <wp:posOffset>83185</wp:posOffset>
            </wp:positionV>
            <wp:extent cx="2333625" cy="1482725"/>
            <wp:effectExtent l="0" t="0" r="9525" b="3175"/>
            <wp:wrapNone/>
            <wp:docPr id="22" name="Picture 22" descr="Description: http://sciencecity.oupchina.com.hk/npaw/student/glossary/img/simple_pend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sciencecity.oupchina.com.hk/npaw/student/glossary/img/simple_pendul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FA0">
        <w:rPr>
          <w:rFonts w:ascii="Calibri" w:hAnsi="Calibri"/>
        </w:rPr>
        <w:t>1.</w:t>
      </w:r>
      <w:r>
        <w:rPr>
          <w:rFonts w:ascii="Calibri" w:hAnsi="Calibri"/>
        </w:rPr>
        <w:t xml:space="preserve"> Draw a picture of a pendulum.   </w:t>
      </w:r>
    </w:p>
    <w:p w:rsidR="00DC3B5A" w:rsidRDefault="00DC3B5A" w:rsidP="00DC3B5A">
      <w:pPr>
        <w:rPr>
          <w:rFonts w:ascii="Calibri" w:hAnsi="Calibri"/>
        </w:rPr>
      </w:pPr>
      <w:r>
        <w:rPr>
          <w:rFonts w:ascii="Calibri" w:hAnsi="Calibri"/>
        </w:rPr>
        <w:t xml:space="preserve">2. What type of energy is transferred back and </w:t>
      </w:r>
    </w:p>
    <w:p w:rsidR="00DC3B5A" w:rsidRDefault="00DC3B5A" w:rsidP="00DC3B5A">
      <w:pPr>
        <w:rPr>
          <w:rFonts w:ascii="Calibri" w:hAnsi="Calibri"/>
        </w:rPr>
      </w:pPr>
      <w:proofErr w:type="gramStart"/>
      <w:r>
        <w:rPr>
          <w:rFonts w:ascii="Calibri" w:hAnsi="Calibri"/>
        </w:rPr>
        <w:t>forth</w:t>
      </w:r>
      <w:proofErr w:type="gramEnd"/>
      <w:r>
        <w:rPr>
          <w:rFonts w:ascii="Calibri" w:hAnsi="Calibri"/>
        </w:rPr>
        <w:t xml:space="preserve"> with the pendulum motion?</w:t>
      </w:r>
    </w:p>
    <w:p w:rsidR="00DC3B5A" w:rsidRDefault="00DC3B5A" w:rsidP="00DC3B5A">
      <w:pPr>
        <w:rPr>
          <w:rFonts w:ascii="Calibri" w:hAnsi="Calibri"/>
          <w:b/>
          <w:color w:val="FF0000"/>
        </w:rPr>
      </w:pPr>
      <w:r>
        <w:rPr>
          <w:rFonts w:ascii="Calibri" w:hAnsi="Calibri"/>
          <w:b/>
          <w:color w:val="FF0000"/>
        </w:rPr>
        <w:lastRenderedPageBreak/>
        <w:t>Bottom: fastest and has the most kinetic energy.</w:t>
      </w:r>
    </w:p>
    <w:p w:rsidR="00DC3B5A" w:rsidRDefault="00DC3B5A" w:rsidP="00DC3B5A">
      <w:pPr>
        <w:rPr>
          <w:rFonts w:ascii="Calibri" w:hAnsi="Calibri"/>
          <w:b/>
          <w:color w:val="FF0000"/>
        </w:rPr>
      </w:pPr>
      <w:r>
        <w:rPr>
          <w:rFonts w:ascii="Calibri" w:hAnsi="Calibri"/>
          <w:b/>
          <w:color w:val="FF0000"/>
        </w:rPr>
        <w:t>Top: Slowest and stops for a split second and has the</w:t>
      </w:r>
    </w:p>
    <w:p w:rsidR="00DC3B5A" w:rsidRPr="005E2009" w:rsidRDefault="00DC3B5A" w:rsidP="00DC3B5A">
      <w:pPr>
        <w:rPr>
          <w:rFonts w:ascii="Calibri" w:hAnsi="Calibri"/>
          <w:b/>
          <w:color w:val="FF0000"/>
        </w:rPr>
      </w:pPr>
      <w:proofErr w:type="gramStart"/>
      <w:r>
        <w:rPr>
          <w:rFonts w:ascii="Calibri" w:hAnsi="Calibri"/>
          <w:b/>
          <w:color w:val="FF0000"/>
        </w:rPr>
        <w:t>Most potential energy.</w:t>
      </w:r>
      <w:proofErr w:type="gramEnd"/>
    </w:p>
    <w:p w:rsidR="00DC3B5A" w:rsidRDefault="00DC3B5A" w:rsidP="00DC3B5A">
      <w:pPr>
        <w:rPr>
          <w:rFonts w:ascii="Calibri" w:hAnsi="Calibri"/>
        </w:rPr>
      </w:pPr>
    </w:p>
    <w:p w:rsidR="00DC3B5A" w:rsidRDefault="00DC3B5A" w:rsidP="00DC3B5A">
      <w:pPr>
        <w:rPr>
          <w:rFonts w:ascii="Calibri" w:hAnsi="Calibri"/>
        </w:rPr>
      </w:pPr>
    </w:p>
    <w:p w:rsidR="00DC3B5A" w:rsidRDefault="00DC3B5A" w:rsidP="00DC3B5A">
      <w:pPr>
        <w:rPr>
          <w:rFonts w:ascii="Calibri" w:hAnsi="Calibri"/>
        </w:rPr>
      </w:pPr>
    </w:p>
    <w:p w:rsidR="00DC3B5A" w:rsidRDefault="00DC3B5A" w:rsidP="00DC3B5A">
      <w:pPr>
        <w:rPr>
          <w:rFonts w:ascii="Calibri" w:hAnsi="Calibri"/>
        </w:rPr>
      </w:pPr>
      <w:r w:rsidRPr="00CC0FA0">
        <w:rPr>
          <w:rFonts w:ascii="Calibri" w:hAnsi="Calibri"/>
        </w:rPr>
        <w:t>3.</w:t>
      </w:r>
      <w:r>
        <w:rPr>
          <w:rFonts w:ascii="Calibri" w:hAnsi="Calibri"/>
        </w:rPr>
        <w:t xml:space="preserve"> What happens to your eyes when the lights turn on?</w:t>
      </w:r>
      <w:r>
        <w:rPr>
          <w:rFonts w:ascii="Calibri" w:hAnsi="Calibri"/>
        </w:rPr>
        <w:tab/>
        <w:t>4. Turns off?</w:t>
      </w:r>
    </w:p>
    <w:p w:rsidR="00DC3B5A" w:rsidRPr="005E2009" w:rsidRDefault="00DC3B5A" w:rsidP="00DC3B5A">
      <w:pPr>
        <w:rPr>
          <w:rFonts w:ascii="Calibri" w:hAnsi="Calibri"/>
          <w:b/>
          <w:color w:val="FF0000"/>
        </w:rPr>
      </w:pPr>
      <w:r w:rsidRPr="005E2009">
        <w:rPr>
          <w:rFonts w:ascii="Calibri" w:hAnsi="Calibri"/>
          <w:b/>
          <w:color w:val="FF0000"/>
        </w:rPr>
        <w:t>Pupils get smaller to allow less light in.</w:t>
      </w:r>
      <w:r w:rsidRPr="005E2009">
        <w:rPr>
          <w:rFonts w:ascii="Calibri" w:hAnsi="Calibri"/>
          <w:b/>
          <w:color w:val="FF0000"/>
        </w:rPr>
        <w:tab/>
      </w:r>
      <w:r w:rsidRPr="005E2009">
        <w:rPr>
          <w:rFonts w:ascii="Calibri" w:hAnsi="Calibri"/>
          <w:b/>
          <w:color w:val="FF0000"/>
        </w:rPr>
        <w:tab/>
      </w:r>
      <w:r w:rsidRPr="005E2009">
        <w:rPr>
          <w:rFonts w:ascii="Calibri" w:hAnsi="Calibri"/>
          <w:b/>
          <w:color w:val="FF0000"/>
        </w:rPr>
        <w:tab/>
        <w:t>Pupils get bigger to allow more light in.</w:t>
      </w:r>
    </w:p>
    <w:p w:rsidR="00DC3B5A" w:rsidRDefault="00DC3B5A" w:rsidP="00DC3B5A">
      <w:pPr>
        <w:rPr>
          <w:rFonts w:ascii="Calibri" w:hAnsi="Calibri"/>
        </w:rPr>
      </w:pPr>
      <w:r>
        <w:rPr>
          <w:rFonts w:ascii="Calibri" w:hAnsi="Calibri"/>
        </w:rPr>
        <w:t xml:space="preserve">___________________________________________ </w:t>
      </w:r>
      <w:r>
        <w:rPr>
          <w:rFonts w:ascii="Calibri" w:hAnsi="Calibri"/>
        </w:rPr>
        <w:tab/>
        <w:t>_________________________________________</w:t>
      </w:r>
    </w:p>
    <w:p w:rsidR="00DC3B5A" w:rsidRPr="004436B3" w:rsidRDefault="00DC3B5A" w:rsidP="00DC3B5A">
      <w:pPr>
        <w:rPr>
          <w:rFonts w:ascii="Calibri" w:hAnsi="Calibri"/>
          <w:sz w:val="10"/>
          <w:szCs w:val="10"/>
        </w:rPr>
      </w:pPr>
    </w:p>
    <w:p w:rsidR="00DC3B5A" w:rsidRDefault="00DC3B5A" w:rsidP="00DC3B5A">
      <w:pPr>
        <w:rPr>
          <w:rFonts w:ascii="Calibri" w:hAnsi="Calibri"/>
        </w:rPr>
      </w:pPr>
      <w:r w:rsidRPr="00CC0FA0">
        <w:rPr>
          <w:rFonts w:ascii="Calibri" w:hAnsi="Calibri"/>
        </w:rPr>
        <w:t>5.</w:t>
      </w:r>
      <w:r>
        <w:rPr>
          <w:rFonts w:ascii="Calibri" w:hAnsi="Calibri"/>
        </w:rPr>
        <w:t xml:space="preserve"> Name another example of an animal responding to energy.</w:t>
      </w:r>
    </w:p>
    <w:p w:rsidR="00DC3B5A" w:rsidRPr="005E2009" w:rsidRDefault="00DC3B5A" w:rsidP="00DC3B5A">
      <w:pPr>
        <w:rPr>
          <w:rFonts w:ascii="Calibri" w:hAnsi="Calibri"/>
          <w:b/>
          <w:color w:val="FF0000"/>
        </w:rPr>
      </w:pPr>
      <w:r>
        <w:rPr>
          <w:rFonts w:ascii="Calibri" w:hAnsi="Calibri"/>
          <w:b/>
          <w:color w:val="FF0000"/>
        </w:rPr>
        <w:t>-Dog panting to cool down.  Animals hibernate to save energy in the winter.  We shiver when cold and sweat when warm.</w:t>
      </w:r>
    </w:p>
    <w:p w:rsidR="00DC3B5A" w:rsidRPr="004436B3" w:rsidRDefault="00DC3B5A" w:rsidP="00DC3B5A">
      <w:pPr>
        <w:rPr>
          <w:rFonts w:ascii="Calibri" w:hAnsi="Calibri"/>
          <w:sz w:val="10"/>
          <w:szCs w:val="10"/>
        </w:rPr>
      </w:pPr>
    </w:p>
    <w:p w:rsidR="00DC3B5A" w:rsidRDefault="00DC3B5A" w:rsidP="00DC3B5A">
      <w:pPr>
        <w:rPr>
          <w:rFonts w:ascii="Calibri" w:hAnsi="Calibri"/>
        </w:rPr>
      </w:pPr>
      <w:r w:rsidRPr="00CC0FA0">
        <w:rPr>
          <w:rFonts w:ascii="Calibri" w:hAnsi="Calibri"/>
        </w:rPr>
        <w:t>6.</w:t>
      </w:r>
      <w:r>
        <w:rPr>
          <w:rFonts w:ascii="Calibri" w:hAnsi="Calibri"/>
        </w:rPr>
        <w:t xml:space="preserve">  Name the energy transfer for the following items: 1) flashlight, 2) electric fan, 3) plant making an apple.</w:t>
      </w:r>
    </w:p>
    <w:p w:rsidR="00DC3B5A" w:rsidRDefault="00DC3B5A" w:rsidP="00DC3B5A">
      <w:pPr>
        <w:rPr>
          <w:rFonts w:ascii="Calibri" w:hAnsi="Calibri"/>
          <w:b/>
          <w:color w:val="FF0000"/>
        </w:rPr>
      </w:pPr>
      <w:r>
        <w:rPr>
          <w:rFonts w:ascii="Calibri" w:hAnsi="Calibri"/>
          <w:b/>
          <w:color w:val="FF0000"/>
        </w:rPr>
        <w:t>1. Flashlight</w:t>
      </w:r>
      <w:proofErr w:type="gramStart"/>
      <w:r>
        <w:rPr>
          <w:rFonts w:ascii="Calibri" w:hAnsi="Calibri"/>
          <w:b/>
          <w:color w:val="FF0000"/>
        </w:rPr>
        <w:t>-  Chemical</w:t>
      </w:r>
      <w:proofErr w:type="gramEnd"/>
      <w:r>
        <w:rPr>
          <w:rFonts w:ascii="Calibri" w:hAnsi="Calibri"/>
          <w:b/>
          <w:color w:val="FF0000"/>
        </w:rPr>
        <w:t xml:space="preserve"> energy to electrical energy to light energy.</w:t>
      </w:r>
    </w:p>
    <w:p w:rsidR="00DC3B5A" w:rsidRDefault="00DC3B5A" w:rsidP="00DC3B5A">
      <w:pPr>
        <w:rPr>
          <w:rFonts w:ascii="Calibri" w:hAnsi="Calibri"/>
          <w:b/>
          <w:color w:val="FF0000"/>
        </w:rPr>
      </w:pPr>
      <w:r>
        <w:rPr>
          <w:rFonts w:ascii="Calibri" w:hAnsi="Calibri"/>
          <w:b/>
          <w:color w:val="FF0000"/>
        </w:rPr>
        <w:t>2. Electric Fan- Electrical energy to Mechanical energy.</w:t>
      </w:r>
    </w:p>
    <w:p w:rsidR="00DC3B5A" w:rsidRDefault="00DC3B5A" w:rsidP="00DC3B5A">
      <w:pPr>
        <w:rPr>
          <w:rFonts w:ascii="Calibri" w:hAnsi="Calibri"/>
          <w:b/>
          <w:color w:val="FF0000"/>
        </w:rPr>
      </w:pPr>
      <w:r>
        <w:rPr>
          <w:rFonts w:ascii="Calibri" w:hAnsi="Calibri"/>
          <w:b/>
          <w:color w:val="FF0000"/>
        </w:rPr>
        <w:t>3. Plant makes an Apple -   Solar energy to Chemical Energy.</w:t>
      </w:r>
    </w:p>
    <w:p w:rsidR="00DC3B5A" w:rsidRDefault="00DC3B5A" w:rsidP="00DC3B5A">
      <w:r>
        <w:t>Heat Energy</w:t>
      </w:r>
    </w:p>
    <w:p w:rsidR="00DC3B5A" w:rsidRDefault="00DC3B5A" w:rsidP="00DC3B5A"/>
    <w:p w:rsidR="00DC3B5A" w:rsidRPr="001B50D0" w:rsidRDefault="00DC3B5A" w:rsidP="00DC3B5A">
      <w:pPr>
        <w:rPr>
          <w:b/>
        </w:rPr>
      </w:pPr>
      <w:r>
        <w:rPr>
          <w:b/>
        </w:rPr>
        <w:t xml:space="preserve">Analysis:  </w:t>
      </w:r>
      <w:r>
        <w:t>Fill out this chart for energy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060"/>
        <w:gridCol w:w="2970"/>
        <w:gridCol w:w="2970"/>
      </w:tblGrid>
      <w:tr w:rsidR="00DC3B5A" w:rsidTr="001F0E2A">
        <w:tc>
          <w:tcPr>
            <w:tcW w:w="1548" w:type="dxa"/>
          </w:tcPr>
          <w:p w:rsidR="00DC3B5A" w:rsidRDefault="00DC3B5A" w:rsidP="001F0E2A">
            <w:pPr>
              <w:jc w:val="center"/>
              <w:rPr>
                <w:b/>
              </w:rPr>
            </w:pPr>
          </w:p>
        </w:tc>
        <w:tc>
          <w:tcPr>
            <w:tcW w:w="3060" w:type="dxa"/>
          </w:tcPr>
          <w:p w:rsidR="00DC3B5A" w:rsidRDefault="00DC3B5A" w:rsidP="001F0E2A">
            <w:pPr>
              <w:jc w:val="center"/>
              <w:rPr>
                <w:b/>
              </w:rPr>
            </w:pPr>
            <w:r>
              <w:rPr>
                <w:b/>
              </w:rPr>
              <w:t>Radiation</w:t>
            </w:r>
          </w:p>
        </w:tc>
        <w:tc>
          <w:tcPr>
            <w:tcW w:w="2970" w:type="dxa"/>
          </w:tcPr>
          <w:p w:rsidR="00DC3B5A" w:rsidRDefault="00DC3B5A" w:rsidP="001F0E2A">
            <w:pPr>
              <w:jc w:val="center"/>
              <w:rPr>
                <w:b/>
              </w:rPr>
            </w:pPr>
            <w:r>
              <w:rPr>
                <w:b/>
              </w:rPr>
              <w:t>Conduction</w:t>
            </w:r>
          </w:p>
        </w:tc>
        <w:tc>
          <w:tcPr>
            <w:tcW w:w="2970" w:type="dxa"/>
          </w:tcPr>
          <w:p w:rsidR="00DC3B5A" w:rsidRDefault="00DC3B5A" w:rsidP="001F0E2A">
            <w:pPr>
              <w:jc w:val="center"/>
              <w:rPr>
                <w:b/>
              </w:rPr>
            </w:pPr>
            <w:r>
              <w:rPr>
                <w:b/>
              </w:rPr>
              <w:t>Convention</w:t>
            </w:r>
          </w:p>
        </w:tc>
      </w:tr>
      <w:tr w:rsidR="00DC3B5A" w:rsidTr="001F0E2A">
        <w:tc>
          <w:tcPr>
            <w:tcW w:w="1548" w:type="dxa"/>
          </w:tcPr>
          <w:p w:rsidR="00DC3B5A" w:rsidRDefault="00DC3B5A" w:rsidP="001F0E2A">
            <w:pPr>
              <w:rPr>
                <w:b/>
              </w:rPr>
            </w:pPr>
          </w:p>
          <w:p w:rsidR="00DC3B5A" w:rsidRDefault="00DC3B5A" w:rsidP="001F0E2A">
            <w:pPr>
              <w:rPr>
                <w:b/>
              </w:rPr>
            </w:pPr>
            <w:r>
              <w:rPr>
                <w:b/>
              </w:rPr>
              <w:t>Definition</w:t>
            </w:r>
          </w:p>
          <w:p w:rsidR="00DC3B5A" w:rsidRDefault="00DC3B5A" w:rsidP="001F0E2A">
            <w:pPr>
              <w:rPr>
                <w:b/>
              </w:rPr>
            </w:pPr>
          </w:p>
        </w:tc>
        <w:tc>
          <w:tcPr>
            <w:tcW w:w="3060" w:type="dxa"/>
          </w:tcPr>
          <w:p w:rsidR="00DC3B5A" w:rsidRPr="00EB1FF4" w:rsidRDefault="00DC3B5A" w:rsidP="001F0E2A">
            <w:pPr>
              <w:rPr>
                <w:b/>
                <w:color w:val="FF0000"/>
              </w:rPr>
            </w:pPr>
            <w:r>
              <w:rPr>
                <w:b/>
                <w:color w:val="FF0000"/>
              </w:rPr>
              <w:t>Electromagnetic waves travel thru space.</w:t>
            </w:r>
          </w:p>
          <w:p w:rsidR="00DC3B5A" w:rsidRDefault="00DC3B5A" w:rsidP="001F0E2A"/>
          <w:p w:rsidR="00DC3B5A" w:rsidRDefault="00DC3B5A" w:rsidP="001F0E2A"/>
        </w:tc>
        <w:tc>
          <w:tcPr>
            <w:tcW w:w="2970" w:type="dxa"/>
          </w:tcPr>
          <w:p w:rsidR="00DC3B5A" w:rsidRPr="00E1075E" w:rsidRDefault="00DC3B5A" w:rsidP="001F0E2A">
            <w:pPr>
              <w:rPr>
                <w:b/>
                <w:color w:val="FF0000"/>
              </w:rPr>
            </w:pPr>
            <w:r>
              <w:rPr>
                <w:b/>
                <w:color w:val="FF0000"/>
              </w:rPr>
              <w:t>Heat transfers by direct contact.</w:t>
            </w:r>
          </w:p>
        </w:tc>
        <w:tc>
          <w:tcPr>
            <w:tcW w:w="2970" w:type="dxa"/>
          </w:tcPr>
          <w:p w:rsidR="00DC3B5A" w:rsidRPr="00E1075E" w:rsidRDefault="00DC3B5A" w:rsidP="001F0E2A">
            <w:pPr>
              <w:rPr>
                <w:b/>
                <w:color w:val="FF0000"/>
              </w:rPr>
            </w:pPr>
            <w:r>
              <w:rPr>
                <w:b/>
                <w:color w:val="FF0000"/>
              </w:rPr>
              <w:t>UP and down movement of heat through gases and liquids.</w:t>
            </w:r>
          </w:p>
        </w:tc>
      </w:tr>
      <w:tr w:rsidR="00DC3B5A" w:rsidTr="001F0E2A">
        <w:tc>
          <w:tcPr>
            <w:tcW w:w="1548" w:type="dxa"/>
          </w:tcPr>
          <w:p w:rsidR="00DC3B5A" w:rsidRDefault="00DC3B5A" w:rsidP="001F0E2A">
            <w:pPr>
              <w:rPr>
                <w:b/>
              </w:rPr>
            </w:pPr>
            <w:r>
              <w:rPr>
                <w:b/>
              </w:rPr>
              <w:t>How it is demon-</w:t>
            </w:r>
          </w:p>
          <w:p w:rsidR="00DC3B5A" w:rsidRDefault="00DC3B5A" w:rsidP="001F0E2A">
            <w:pPr>
              <w:rPr>
                <w:b/>
              </w:rPr>
            </w:pPr>
            <w:proofErr w:type="spellStart"/>
            <w:r>
              <w:rPr>
                <w:b/>
              </w:rPr>
              <w:t>strated</w:t>
            </w:r>
            <w:proofErr w:type="spellEnd"/>
          </w:p>
        </w:tc>
        <w:tc>
          <w:tcPr>
            <w:tcW w:w="3060" w:type="dxa"/>
          </w:tcPr>
          <w:p w:rsidR="00DC3B5A" w:rsidRPr="00E1075E" w:rsidRDefault="00DC3B5A" w:rsidP="001F0E2A">
            <w:pPr>
              <w:rPr>
                <w:color w:val="FF0000"/>
              </w:rPr>
            </w:pPr>
          </w:p>
          <w:p w:rsidR="00DC3B5A" w:rsidRPr="00E1075E" w:rsidRDefault="00DC3B5A" w:rsidP="001F0E2A">
            <w:pPr>
              <w:rPr>
                <w:b/>
                <w:color w:val="FF0000"/>
              </w:rPr>
            </w:pPr>
            <w:r w:rsidRPr="00E1075E">
              <w:rPr>
                <w:b/>
                <w:color w:val="FF0000"/>
              </w:rPr>
              <w:t>A house warms up in the sun.</w:t>
            </w:r>
          </w:p>
          <w:p w:rsidR="00DC3B5A" w:rsidRDefault="00DC3B5A" w:rsidP="001F0E2A"/>
          <w:p w:rsidR="00DC3B5A" w:rsidRDefault="00DC3B5A" w:rsidP="001F0E2A"/>
        </w:tc>
        <w:tc>
          <w:tcPr>
            <w:tcW w:w="2970" w:type="dxa"/>
          </w:tcPr>
          <w:p w:rsidR="00DC3B5A" w:rsidRPr="00E1075E" w:rsidRDefault="00DC3B5A" w:rsidP="001F0E2A">
            <w:pPr>
              <w:rPr>
                <w:b/>
                <w:color w:val="FF0000"/>
              </w:rPr>
            </w:pPr>
            <w:r>
              <w:rPr>
                <w:b/>
                <w:color w:val="FF0000"/>
              </w:rPr>
              <w:t>Hot metal pan (even the handle of the pan will heat up).</w:t>
            </w:r>
          </w:p>
        </w:tc>
        <w:tc>
          <w:tcPr>
            <w:tcW w:w="2970" w:type="dxa"/>
          </w:tcPr>
          <w:p w:rsidR="00DC3B5A" w:rsidRPr="00EB1FF4" w:rsidRDefault="00DC3B5A" w:rsidP="001F0E2A">
            <w:pPr>
              <w:rPr>
                <w:b/>
                <w:color w:val="FF0000"/>
              </w:rPr>
            </w:pPr>
            <w:r w:rsidRPr="00EB1FF4">
              <w:rPr>
                <w:b/>
                <w:color w:val="FF0000"/>
              </w:rPr>
              <w:t>The stove creates:</w:t>
            </w:r>
          </w:p>
          <w:p w:rsidR="00DC3B5A" w:rsidRDefault="00DC3B5A" w:rsidP="001F0E2A">
            <w:pPr>
              <w:jc w:val="center"/>
            </w:pPr>
            <w:r>
              <w:rPr>
                <w:rFonts w:ascii="Arial" w:hAnsi="Arial" w:cs="Arial"/>
                <w:noProof/>
                <w:sz w:val="20"/>
                <w:szCs w:val="20"/>
              </w:rPr>
              <w:drawing>
                <wp:inline distT="0" distB="0" distL="0" distR="0">
                  <wp:extent cx="1600200" cy="1000125"/>
                  <wp:effectExtent l="0" t="0" r="0" b="9525"/>
                  <wp:docPr id="18" name="Picture 18" descr="weath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weathe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tc>
      </w:tr>
      <w:tr w:rsidR="00DC3B5A" w:rsidTr="001F0E2A">
        <w:tc>
          <w:tcPr>
            <w:tcW w:w="1548" w:type="dxa"/>
          </w:tcPr>
          <w:p w:rsidR="00DC3B5A" w:rsidRDefault="00DC3B5A" w:rsidP="001F0E2A">
            <w:pPr>
              <w:rPr>
                <w:b/>
              </w:rPr>
            </w:pPr>
            <w:r>
              <w:rPr>
                <w:b/>
              </w:rPr>
              <w:t>What medium did it travel in?</w:t>
            </w:r>
          </w:p>
        </w:tc>
        <w:tc>
          <w:tcPr>
            <w:tcW w:w="3060" w:type="dxa"/>
          </w:tcPr>
          <w:p w:rsidR="00DC3B5A" w:rsidRPr="00EB1FF4" w:rsidRDefault="00DC3B5A" w:rsidP="001F0E2A">
            <w:pPr>
              <w:rPr>
                <w:b/>
                <w:color w:val="FF0000"/>
              </w:rPr>
            </w:pPr>
            <w:proofErr w:type="spellStart"/>
            <w:r>
              <w:rPr>
                <w:b/>
                <w:color w:val="FF0000"/>
              </w:rPr>
              <w:t>Outerspace</w:t>
            </w:r>
            <w:proofErr w:type="spellEnd"/>
            <w:r>
              <w:rPr>
                <w:b/>
                <w:color w:val="FF0000"/>
              </w:rPr>
              <w:t>, gases, liquids, and solids.</w:t>
            </w:r>
          </w:p>
        </w:tc>
        <w:tc>
          <w:tcPr>
            <w:tcW w:w="2970" w:type="dxa"/>
          </w:tcPr>
          <w:p w:rsidR="00DC3B5A" w:rsidRPr="00E1075E" w:rsidRDefault="00DC3B5A" w:rsidP="001F0E2A">
            <w:pPr>
              <w:rPr>
                <w:b/>
                <w:color w:val="FF0000"/>
              </w:rPr>
            </w:pPr>
            <w:r>
              <w:rPr>
                <w:b/>
                <w:color w:val="FF0000"/>
              </w:rPr>
              <w:t>Solids</w:t>
            </w:r>
          </w:p>
        </w:tc>
        <w:tc>
          <w:tcPr>
            <w:tcW w:w="2970" w:type="dxa"/>
          </w:tcPr>
          <w:p w:rsidR="00DC3B5A" w:rsidRPr="00E1075E" w:rsidRDefault="00DC3B5A" w:rsidP="001F0E2A">
            <w:pPr>
              <w:rPr>
                <w:b/>
                <w:color w:val="FF0000"/>
              </w:rPr>
            </w:pPr>
            <w:r>
              <w:rPr>
                <w:b/>
                <w:color w:val="FF0000"/>
              </w:rPr>
              <w:t>Gases &amp; liquids</w:t>
            </w:r>
          </w:p>
        </w:tc>
      </w:tr>
      <w:tr w:rsidR="00DC3B5A" w:rsidTr="001F0E2A">
        <w:tc>
          <w:tcPr>
            <w:tcW w:w="1548" w:type="dxa"/>
          </w:tcPr>
          <w:p w:rsidR="00DC3B5A" w:rsidRDefault="00DC3B5A" w:rsidP="001F0E2A">
            <w:pPr>
              <w:rPr>
                <w:b/>
              </w:rPr>
            </w:pPr>
            <w:r>
              <w:rPr>
                <w:b/>
              </w:rPr>
              <w:t>An example from real life</w:t>
            </w:r>
          </w:p>
        </w:tc>
        <w:tc>
          <w:tcPr>
            <w:tcW w:w="3060" w:type="dxa"/>
          </w:tcPr>
          <w:p w:rsidR="00DC3B5A" w:rsidRPr="00E1075E" w:rsidRDefault="00DC3B5A" w:rsidP="001F0E2A">
            <w:pPr>
              <w:rPr>
                <w:b/>
                <w:color w:val="FF0000"/>
              </w:rPr>
            </w:pPr>
            <w:r>
              <w:rPr>
                <w:b/>
                <w:color w:val="FF0000"/>
              </w:rPr>
              <w:t>Heated air from a fire or the greenhouse effect</w:t>
            </w:r>
          </w:p>
        </w:tc>
        <w:tc>
          <w:tcPr>
            <w:tcW w:w="2970" w:type="dxa"/>
          </w:tcPr>
          <w:p w:rsidR="00DC3B5A" w:rsidRPr="00E1075E" w:rsidRDefault="00DC3B5A" w:rsidP="001F0E2A">
            <w:pPr>
              <w:rPr>
                <w:b/>
                <w:color w:val="FF0000"/>
              </w:rPr>
            </w:pPr>
            <w:r>
              <w:rPr>
                <w:b/>
                <w:color w:val="FF0000"/>
              </w:rPr>
              <w:t>A hot seat belt on a summer day</w:t>
            </w:r>
          </w:p>
        </w:tc>
        <w:tc>
          <w:tcPr>
            <w:tcW w:w="2970" w:type="dxa"/>
          </w:tcPr>
          <w:p w:rsidR="00DC3B5A" w:rsidRPr="00E1075E" w:rsidRDefault="00DC3B5A" w:rsidP="001F0E2A">
            <w:pPr>
              <w:rPr>
                <w:b/>
                <w:color w:val="FF0000"/>
              </w:rPr>
            </w:pPr>
            <w:r>
              <w:rPr>
                <w:b/>
                <w:color w:val="FF0000"/>
              </w:rPr>
              <w:t>Water boiling. Swimming where the pool is colder lower.</w:t>
            </w:r>
          </w:p>
        </w:tc>
      </w:tr>
      <w:tr w:rsidR="00DC3B5A" w:rsidTr="001F0E2A">
        <w:tc>
          <w:tcPr>
            <w:tcW w:w="1548" w:type="dxa"/>
          </w:tcPr>
          <w:p w:rsidR="00DC3B5A" w:rsidRDefault="00DC3B5A" w:rsidP="001F0E2A"/>
          <w:p w:rsidR="00DC3B5A" w:rsidRDefault="00DC3B5A" w:rsidP="001F0E2A">
            <w:pPr>
              <w:rPr>
                <w:b/>
              </w:rPr>
            </w:pPr>
            <w:r>
              <w:rPr>
                <w:b/>
              </w:rPr>
              <w:t>Important because</w:t>
            </w:r>
          </w:p>
          <w:p w:rsidR="00DC3B5A" w:rsidRDefault="00DC3B5A" w:rsidP="001F0E2A"/>
        </w:tc>
        <w:tc>
          <w:tcPr>
            <w:tcW w:w="3060" w:type="dxa"/>
          </w:tcPr>
          <w:p w:rsidR="00DC3B5A" w:rsidRPr="00EB1FF4" w:rsidRDefault="00DC3B5A" w:rsidP="001F0E2A">
            <w:pPr>
              <w:rPr>
                <w:b/>
                <w:color w:val="FF0000"/>
              </w:rPr>
            </w:pPr>
            <w:r>
              <w:rPr>
                <w:b/>
                <w:color w:val="FF0000"/>
              </w:rPr>
              <w:t>The sun keeps our planet warm and livable.</w:t>
            </w:r>
          </w:p>
        </w:tc>
        <w:tc>
          <w:tcPr>
            <w:tcW w:w="2970" w:type="dxa"/>
          </w:tcPr>
          <w:p w:rsidR="00DC3B5A" w:rsidRPr="00EB1FF4" w:rsidRDefault="00DC3B5A" w:rsidP="001F0E2A">
            <w:pPr>
              <w:rPr>
                <w:b/>
                <w:color w:val="FF0000"/>
              </w:rPr>
            </w:pPr>
            <w:r w:rsidRPr="00EB1FF4">
              <w:rPr>
                <w:b/>
                <w:color w:val="FF0000"/>
              </w:rPr>
              <w:t>Electricity is conducted also by conduction.</w:t>
            </w:r>
          </w:p>
        </w:tc>
        <w:tc>
          <w:tcPr>
            <w:tcW w:w="2970" w:type="dxa"/>
          </w:tcPr>
          <w:p w:rsidR="00DC3B5A" w:rsidRPr="00EB1FF4" w:rsidRDefault="00DC3B5A" w:rsidP="001F0E2A">
            <w:pPr>
              <w:rPr>
                <w:b/>
                <w:color w:val="FF0000"/>
              </w:rPr>
            </w:pPr>
            <w:r w:rsidRPr="00EB1FF4">
              <w:rPr>
                <w:b/>
                <w:color w:val="FF0000"/>
              </w:rPr>
              <w:t>Movement in the mantle causes plate tectonics.</w:t>
            </w:r>
          </w:p>
        </w:tc>
      </w:tr>
    </w:tbl>
    <w:p w:rsidR="00DC3B5A" w:rsidRDefault="00DC3B5A" w:rsidP="00DC3B5A"/>
    <w:p w:rsidR="00DC3B5A" w:rsidRPr="00EB1FF4" w:rsidRDefault="00DC3B5A" w:rsidP="00DC3B5A">
      <w:pPr>
        <w:rPr>
          <w:b/>
          <w:color w:val="FF0000"/>
        </w:rPr>
      </w:pPr>
      <w:r>
        <w:rPr>
          <w:b/>
        </w:rPr>
        <w:t xml:space="preserve">Conclusion:   </w:t>
      </w:r>
      <w:r>
        <w:rPr>
          <w:b/>
          <w:color w:val="FF0000"/>
        </w:rPr>
        <w:t xml:space="preserve">Heat energy can be transferred by </w:t>
      </w:r>
      <w:proofErr w:type="gramStart"/>
      <w:r>
        <w:rPr>
          <w:b/>
          <w:color w:val="FF0000"/>
        </w:rPr>
        <w:t>direct</w:t>
      </w:r>
      <w:proofErr w:type="gramEnd"/>
      <w:r>
        <w:rPr>
          <w:b/>
          <w:color w:val="FF0000"/>
        </w:rPr>
        <w:t xml:space="preserve"> contact, empty space, or can rise up and then cool down creating convection currents.</w:t>
      </w:r>
    </w:p>
    <w:p w:rsidR="00DC3B5A" w:rsidRDefault="00DC3B5A" w:rsidP="00DC3B5A">
      <w:pPr>
        <w:rPr>
          <w:rFonts w:ascii="Arial" w:hAnsi="Arial" w:cs="Arial"/>
          <w:b/>
          <w:color w:val="000000"/>
          <w:u w:val="single"/>
        </w:rPr>
      </w:pPr>
    </w:p>
    <w:p w:rsidR="00DC3B5A" w:rsidRPr="002E6705" w:rsidRDefault="00DC3B5A" w:rsidP="00DC3B5A">
      <w:pPr>
        <w:rPr>
          <w:rFonts w:ascii="Arial" w:hAnsi="Arial" w:cs="Arial"/>
          <w:color w:val="FF0000"/>
        </w:rPr>
      </w:pPr>
      <w:r w:rsidRPr="002B4C0C">
        <w:rPr>
          <w:rFonts w:ascii="Arial" w:hAnsi="Arial" w:cs="Arial"/>
          <w:b/>
          <w:color w:val="000000"/>
          <w:u w:val="single"/>
        </w:rPr>
        <w:t>Heat Transfer Lab:</w:t>
      </w:r>
      <w:r w:rsidR="002E6705">
        <w:rPr>
          <w:rFonts w:ascii="Arial" w:hAnsi="Arial" w:cs="Arial"/>
          <w:color w:val="000000"/>
        </w:rPr>
        <w:t xml:space="preserve">   </w:t>
      </w:r>
      <w:r w:rsidR="002E6705">
        <w:rPr>
          <w:rFonts w:ascii="Arial" w:hAnsi="Arial" w:cs="Arial"/>
          <w:color w:val="FF0000"/>
        </w:rPr>
        <w:t xml:space="preserve">Underline what is highlighted.  </w:t>
      </w:r>
    </w:p>
    <w:p w:rsidR="00DC3B5A" w:rsidRDefault="00DC3B5A" w:rsidP="00DC3B5A">
      <w:pPr>
        <w:spacing w:line="360" w:lineRule="auto"/>
        <w:rPr>
          <w:rFonts w:ascii="Arial" w:hAnsi="Arial"/>
          <w:b/>
          <w:sz w:val="18"/>
          <w:szCs w:val="18"/>
          <w:lang w:eastAsia="ar-SA"/>
        </w:rPr>
      </w:pPr>
    </w:p>
    <w:p w:rsidR="00DC3B5A" w:rsidRPr="002B4C0C" w:rsidRDefault="00DC3B5A" w:rsidP="00DC3B5A">
      <w:pPr>
        <w:spacing w:line="360" w:lineRule="auto"/>
        <w:rPr>
          <w:rFonts w:ascii="Arial" w:hAnsi="Arial"/>
          <w:b/>
          <w:sz w:val="18"/>
          <w:szCs w:val="18"/>
          <w:lang w:eastAsia="ar-SA"/>
        </w:rPr>
      </w:pPr>
      <w:r w:rsidRPr="002B4C0C">
        <w:rPr>
          <w:rFonts w:ascii="Arial" w:hAnsi="Arial"/>
          <w:b/>
          <w:sz w:val="18"/>
          <w:szCs w:val="18"/>
          <w:lang w:eastAsia="ar-SA"/>
        </w:rPr>
        <w:t xml:space="preserve">Introduction:  </w:t>
      </w:r>
      <w:r w:rsidRPr="002B4C0C">
        <w:rPr>
          <w:rFonts w:ascii="Arial" w:hAnsi="Arial"/>
          <w:sz w:val="18"/>
          <w:szCs w:val="18"/>
          <w:lang w:eastAsia="ar-SA"/>
        </w:rPr>
        <w:t>Heat is transferred between objects in 3 ways</w:t>
      </w:r>
      <w:r w:rsidRPr="002E6705">
        <w:rPr>
          <w:rFonts w:ascii="Arial" w:hAnsi="Arial"/>
          <w:sz w:val="18"/>
          <w:szCs w:val="18"/>
          <w:highlight w:val="yellow"/>
          <w:lang w:eastAsia="ar-SA"/>
        </w:rPr>
        <w:t>, conduction, convection, and radiation</w:t>
      </w:r>
      <w:r w:rsidRPr="002B4C0C">
        <w:rPr>
          <w:rFonts w:ascii="Arial" w:hAnsi="Arial"/>
          <w:sz w:val="18"/>
          <w:szCs w:val="18"/>
          <w:lang w:eastAsia="ar-SA"/>
        </w:rPr>
        <w:t>.  In this lab you will observe and identify each type of heat transfer.  Be careful to follow the instructions to each experiment carefully so that they will work.  Read the background information on types of heat transfer to help you identify which one is occurring in each experiment.</w:t>
      </w:r>
    </w:p>
    <w:p w:rsidR="00DC3B5A" w:rsidRDefault="00DC3B5A" w:rsidP="00DC3B5A">
      <w:pPr>
        <w:spacing w:line="360" w:lineRule="auto"/>
        <w:rPr>
          <w:rFonts w:ascii="Arial" w:hAnsi="Arial"/>
          <w:b/>
          <w:bCs/>
          <w:sz w:val="18"/>
          <w:szCs w:val="18"/>
          <w:lang w:eastAsia="ar-SA"/>
        </w:rPr>
      </w:pPr>
    </w:p>
    <w:p w:rsidR="00DC3B5A" w:rsidRPr="002B4C0C" w:rsidRDefault="00DC3B5A" w:rsidP="00DC3B5A">
      <w:pPr>
        <w:spacing w:line="360" w:lineRule="auto"/>
        <w:rPr>
          <w:rFonts w:ascii="Arial" w:hAnsi="Arial"/>
          <w:b/>
          <w:bCs/>
          <w:sz w:val="18"/>
          <w:szCs w:val="18"/>
          <w:lang w:eastAsia="ar-SA"/>
        </w:rPr>
      </w:pPr>
      <w:r w:rsidRPr="002B4C0C">
        <w:rPr>
          <w:rFonts w:ascii="Arial" w:hAnsi="Arial"/>
          <w:b/>
          <w:bCs/>
          <w:sz w:val="18"/>
          <w:szCs w:val="18"/>
          <w:lang w:eastAsia="ar-SA"/>
        </w:rPr>
        <w:t xml:space="preserve">Types of Heat Transfer:  </w:t>
      </w:r>
      <w:r w:rsidRPr="002E6705">
        <w:rPr>
          <w:rFonts w:ascii="Arial" w:hAnsi="Arial"/>
          <w:sz w:val="18"/>
          <w:szCs w:val="18"/>
          <w:highlight w:val="yellow"/>
          <w:lang w:eastAsia="ar-SA"/>
        </w:rPr>
        <w:t>Conduction is heat transfer between two objects that are touching each other</w:t>
      </w:r>
      <w:r w:rsidRPr="002B4C0C">
        <w:rPr>
          <w:rFonts w:ascii="Arial" w:hAnsi="Arial"/>
          <w:sz w:val="18"/>
          <w:szCs w:val="18"/>
          <w:lang w:eastAsia="ar-SA"/>
        </w:rPr>
        <w:t>.  When two objects touch and one has a higher temperature than the other; heat is transferred to the object with the lower temperature.  When you touch something hot it feels hot because heat is being transferred from the object to your hand.  When you touch something cold it feels cold because heat is being transferred from your hand to the object.</w:t>
      </w:r>
    </w:p>
    <w:p w:rsidR="00DC3B5A" w:rsidRPr="002E6705" w:rsidRDefault="00DC3B5A" w:rsidP="00DC3B5A">
      <w:pPr>
        <w:spacing w:line="360" w:lineRule="auto"/>
        <w:ind w:firstLine="720"/>
        <w:rPr>
          <w:rFonts w:ascii="Arial" w:hAnsi="Arial"/>
          <w:color w:val="FF0000"/>
          <w:sz w:val="18"/>
          <w:szCs w:val="18"/>
          <w:lang w:eastAsia="ar-SA"/>
        </w:rPr>
      </w:pPr>
      <w:r w:rsidRPr="002E6705">
        <w:rPr>
          <w:rFonts w:ascii="Arial" w:hAnsi="Arial"/>
          <w:sz w:val="18"/>
          <w:szCs w:val="18"/>
          <w:highlight w:val="yellow"/>
          <w:lang w:eastAsia="ar-SA"/>
        </w:rPr>
        <w:t>Convection is the transfer of heat between molecules of a liquid or gas as they move in a circular pattern due to changes in temperature and density</w:t>
      </w:r>
      <w:r w:rsidRPr="002B4C0C">
        <w:rPr>
          <w:rFonts w:ascii="Arial" w:hAnsi="Arial"/>
          <w:sz w:val="18"/>
          <w:szCs w:val="18"/>
          <w:lang w:eastAsia="ar-SA"/>
        </w:rPr>
        <w:t xml:space="preserve">.  For example, when you turn on a lava lamp, the wax at the bottom heats up and </w:t>
      </w:r>
      <w:proofErr w:type="gramStart"/>
      <w:r w:rsidRPr="002B4C0C">
        <w:rPr>
          <w:rFonts w:ascii="Arial" w:hAnsi="Arial"/>
          <w:sz w:val="18"/>
          <w:szCs w:val="18"/>
          <w:lang w:eastAsia="ar-SA"/>
        </w:rPr>
        <w:t>begins</w:t>
      </w:r>
      <w:proofErr w:type="gramEnd"/>
      <w:r w:rsidRPr="002B4C0C">
        <w:rPr>
          <w:rFonts w:ascii="Arial" w:hAnsi="Arial"/>
          <w:sz w:val="18"/>
          <w:szCs w:val="18"/>
          <w:lang w:eastAsia="ar-SA"/>
        </w:rPr>
        <w:t xml:space="preserve"> to melt.  As the temperature of the wax melts it becomes less dense so it starts to rise.  </w:t>
      </w:r>
      <w:r w:rsidRPr="002E6705">
        <w:rPr>
          <w:rFonts w:ascii="Arial" w:hAnsi="Arial"/>
          <w:sz w:val="18"/>
          <w:szCs w:val="18"/>
          <w:highlight w:val="yellow"/>
          <w:lang w:eastAsia="ar-SA"/>
        </w:rPr>
        <w:t>As it rises it gets farther from the heat source, so it starts to cool.  As it cools it becomes denser and sinks; starting the process over.</w:t>
      </w:r>
      <w:r w:rsidR="002E6705">
        <w:rPr>
          <w:rFonts w:ascii="Arial" w:hAnsi="Arial"/>
          <w:color w:val="FF0000"/>
          <w:sz w:val="18"/>
          <w:szCs w:val="18"/>
          <w:lang w:eastAsia="ar-SA"/>
        </w:rPr>
        <w:t xml:space="preserve">  Heat rises, cool sinks (hot molecules move apart creating less density)</w:t>
      </w:r>
    </w:p>
    <w:p w:rsidR="00DC3B5A" w:rsidRPr="002B4C0C" w:rsidRDefault="00DC3B5A" w:rsidP="00DC3B5A">
      <w:pPr>
        <w:spacing w:line="360" w:lineRule="auto"/>
        <w:ind w:firstLine="720"/>
        <w:rPr>
          <w:rFonts w:ascii="Arial" w:hAnsi="Arial"/>
          <w:sz w:val="18"/>
          <w:szCs w:val="18"/>
          <w:lang w:eastAsia="ar-SA"/>
        </w:rPr>
      </w:pPr>
      <w:r w:rsidRPr="002E6705">
        <w:rPr>
          <w:rFonts w:ascii="Arial" w:hAnsi="Arial"/>
          <w:sz w:val="18"/>
          <w:szCs w:val="18"/>
          <w:highlight w:val="yellow"/>
          <w:lang w:eastAsia="ar-SA"/>
        </w:rPr>
        <w:t>Radiation occurs when heat is transferred between two objects that are not touching each other.</w:t>
      </w:r>
      <w:r w:rsidRPr="002B4C0C">
        <w:rPr>
          <w:rFonts w:ascii="Arial" w:hAnsi="Arial"/>
          <w:sz w:val="18"/>
          <w:szCs w:val="18"/>
          <w:lang w:eastAsia="ar-SA"/>
        </w:rPr>
        <w:t xml:space="preserve">  In radiation, heat is transferred from one object to another by electromagnetic waves of energy.  For example, when you stand in sunlight you can feel the energy that traveled to your body through electromagnetic waves across millions of miles distance.</w:t>
      </w:r>
    </w:p>
    <w:p w:rsidR="00DC3B5A" w:rsidRPr="002B4C0C" w:rsidRDefault="00DC3B5A" w:rsidP="00DC3B5A">
      <w:pPr>
        <w:spacing w:line="360" w:lineRule="auto"/>
        <w:rPr>
          <w:rFonts w:ascii="Arial" w:hAnsi="Arial"/>
          <w:sz w:val="18"/>
          <w:szCs w:val="18"/>
          <w:lang w:eastAsia="ar-SA"/>
        </w:rPr>
      </w:pPr>
    </w:p>
    <w:p w:rsidR="00DC3B5A" w:rsidRPr="002B4C0C" w:rsidRDefault="00DC3B5A" w:rsidP="00DC3B5A">
      <w:pPr>
        <w:spacing w:line="360" w:lineRule="auto"/>
        <w:rPr>
          <w:rFonts w:ascii="Arial" w:hAnsi="Arial"/>
          <w:sz w:val="18"/>
          <w:szCs w:val="18"/>
          <w:lang w:eastAsia="ar-SA"/>
        </w:rPr>
      </w:pPr>
      <w:r w:rsidRPr="002B4C0C">
        <w:rPr>
          <w:rFonts w:ascii="Arial" w:hAnsi="Arial"/>
          <w:b/>
          <w:bCs/>
          <w:sz w:val="18"/>
          <w:szCs w:val="18"/>
          <w:lang w:eastAsia="ar-SA"/>
        </w:rPr>
        <w:t>Safety Precautions:</w:t>
      </w:r>
      <w:r w:rsidRPr="002B4C0C">
        <w:rPr>
          <w:rFonts w:ascii="Arial" w:hAnsi="Arial"/>
          <w:sz w:val="18"/>
          <w:szCs w:val="18"/>
          <w:lang w:eastAsia="ar-SA"/>
        </w:rPr>
        <w:t xml:space="preserve">  Be careful with glassware so that it doesn't crack or break.  Be careful not to spill.  Do not touch light bulbs, the heat pad, or any other hot object.  Use a hot pad to carry hot objects from one place to another.</w:t>
      </w:r>
    </w:p>
    <w:p w:rsidR="00DC3B5A" w:rsidRPr="002B4C0C" w:rsidRDefault="00DC3B5A" w:rsidP="00DC3B5A">
      <w:pPr>
        <w:spacing w:line="360" w:lineRule="auto"/>
        <w:rPr>
          <w:rFonts w:ascii="Arial" w:hAnsi="Arial"/>
          <w:sz w:val="18"/>
          <w:szCs w:val="18"/>
          <w:lang w:eastAsia="ar-SA"/>
        </w:rPr>
      </w:pPr>
    </w:p>
    <w:p w:rsidR="00DC3B5A" w:rsidRPr="002B4C0C" w:rsidRDefault="00DC3B5A" w:rsidP="00DC3B5A">
      <w:pPr>
        <w:spacing w:line="360" w:lineRule="auto"/>
        <w:rPr>
          <w:rFonts w:ascii="Arial" w:hAnsi="Arial"/>
          <w:sz w:val="18"/>
          <w:szCs w:val="18"/>
          <w:lang w:eastAsia="ar-SA"/>
        </w:rPr>
      </w:pPr>
      <w:proofErr w:type="gramStart"/>
      <w:r w:rsidRPr="002B4C0C">
        <w:rPr>
          <w:rFonts w:ascii="Arial" w:hAnsi="Arial"/>
          <w:b/>
          <w:sz w:val="18"/>
          <w:szCs w:val="18"/>
          <w:lang w:eastAsia="ar-SA"/>
        </w:rPr>
        <w:t>Procedures.</w:t>
      </w:r>
      <w:proofErr w:type="gramEnd"/>
      <w:r w:rsidRPr="002B4C0C">
        <w:rPr>
          <w:rFonts w:ascii="Arial" w:hAnsi="Arial"/>
          <w:b/>
          <w:sz w:val="18"/>
          <w:szCs w:val="18"/>
          <w:lang w:eastAsia="ar-SA"/>
        </w:rPr>
        <w:t xml:space="preserve">  </w:t>
      </w:r>
      <w:r w:rsidRPr="002B4C0C">
        <w:rPr>
          <w:rFonts w:ascii="Arial" w:hAnsi="Arial"/>
          <w:sz w:val="18"/>
          <w:szCs w:val="18"/>
          <w:lang w:eastAsia="ar-SA"/>
        </w:rPr>
        <w:t>Write the data for each experiment on your paper.  If there are questions for the experiment, answer them.  Write a summary paragraph for each experiment.</w:t>
      </w:r>
    </w:p>
    <w:p w:rsidR="00DC3B5A" w:rsidRPr="002B4C0C" w:rsidRDefault="00DC3B5A" w:rsidP="00DC3B5A">
      <w:pPr>
        <w:spacing w:line="360" w:lineRule="auto"/>
        <w:rPr>
          <w:rFonts w:ascii="Arial" w:hAnsi="Arial"/>
          <w:b/>
          <w:bCs/>
          <w:i/>
          <w:iCs/>
          <w:sz w:val="20"/>
          <w:szCs w:val="20"/>
          <w:lang w:eastAsia="ar-SA"/>
        </w:rPr>
      </w:pPr>
      <w:r w:rsidRPr="002B4C0C">
        <w:rPr>
          <w:rFonts w:ascii="Arial" w:hAnsi="Arial"/>
          <w:b/>
          <w:bCs/>
          <w:i/>
          <w:iCs/>
          <w:sz w:val="20"/>
          <w:szCs w:val="20"/>
          <w:lang w:eastAsia="ar-SA"/>
        </w:rPr>
        <w:t>Experiment 1:</w:t>
      </w:r>
    </w:p>
    <w:p w:rsidR="00DC3B5A" w:rsidRPr="002B4C0C" w:rsidRDefault="00DC3B5A" w:rsidP="00DC3B5A">
      <w:pPr>
        <w:spacing w:line="360" w:lineRule="auto"/>
        <w:ind w:left="360"/>
        <w:rPr>
          <w:rFonts w:ascii="Arial" w:hAnsi="Arial"/>
          <w:b/>
          <w:bCs/>
          <w:sz w:val="20"/>
          <w:szCs w:val="20"/>
          <w:lang w:eastAsia="ar-SA"/>
        </w:rPr>
      </w:pPr>
      <w:r w:rsidRPr="002B4C0C">
        <w:rPr>
          <w:rFonts w:ascii="Arial" w:hAnsi="Arial"/>
          <w:b/>
          <w:bCs/>
          <w:sz w:val="20"/>
          <w:szCs w:val="20"/>
          <w:lang w:eastAsia="ar-SA"/>
        </w:rPr>
        <w:t>Materials:</w:t>
      </w:r>
      <w:r w:rsidRPr="002B4C0C">
        <w:rPr>
          <w:rFonts w:ascii="Arial" w:hAnsi="Arial"/>
          <w:sz w:val="20"/>
          <w:szCs w:val="20"/>
          <w:lang w:eastAsia="ar-SA"/>
        </w:rPr>
        <w:t xml:space="preserve"> </w:t>
      </w:r>
      <w:proofErr w:type="gramStart"/>
      <w:r w:rsidRPr="002B4C0C">
        <w:rPr>
          <w:rFonts w:ascii="Arial" w:hAnsi="Arial"/>
          <w:sz w:val="20"/>
          <w:szCs w:val="20"/>
          <w:lang w:eastAsia="ar-SA"/>
        </w:rPr>
        <w:t>2  thermometers</w:t>
      </w:r>
      <w:proofErr w:type="gramEnd"/>
      <w:r w:rsidRPr="002B4C0C">
        <w:rPr>
          <w:rFonts w:ascii="Arial" w:hAnsi="Arial"/>
          <w:sz w:val="20"/>
          <w:szCs w:val="20"/>
          <w:lang w:eastAsia="ar-SA"/>
        </w:rPr>
        <w:t>, 2 dark cloths, heat lamp</w:t>
      </w:r>
    </w:p>
    <w:p w:rsidR="00DC3B5A" w:rsidRPr="002B4C0C" w:rsidRDefault="00DC3B5A" w:rsidP="00DC3B5A">
      <w:pPr>
        <w:widowControl w:val="0"/>
        <w:numPr>
          <w:ilvl w:val="0"/>
          <w:numId w:val="7"/>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Get two thermometers.  Record the temperatures of the classroom in °Celsius for 0 minutes.</w:t>
      </w:r>
    </w:p>
    <w:p w:rsidR="00DC3B5A" w:rsidRPr="002B4C0C" w:rsidRDefault="00DC3B5A" w:rsidP="00DC3B5A">
      <w:pPr>
        <w:widowControl w:val="0"/>
        <w:numPr>
          <w:ilvl w:val="0"/>
          <w:numId w:val="7"/>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Wrap the thermometers in dark cloths, label it with your group's name, and place one wrapped thermometer in front of a heat lamp and leave the other on your table.</w:t>
      </w:r>
    </w:p>
    <w:p w:rsidR="00DC3B5A" w:rsidRPr="002B4C0C" w:rsidRDefault="00DC3B5A" w:rsidP="00DC3B5A">
      <w:pPr>
        <w:widowControl w:val="0"/>
        <w:numPr>
          <w:ilvl w:val="0"/>
          <w:numId w:val="7"/>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Draw the table below on your paper and record the temperature of the thermometer every 5 minutes for 20 minutes.  (You may move on to other experiments once this one is set up.)</w:t>
      </w:r>
    </w:p>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1486"/>
        <w:gridCol w:w="2216"/>
        <w:gridCol w:w="2216"/>
      </w:tblGrid>
      <w:tr w:rsidR="00DC3B5A" w:rsidRPr="002B4C0C" w:rsidTr="001F0E2A">
        <w:trPr>
          <w:jc w:val="center"/>
        </w:trPr>
        <w:tc>
          <w:tcPr>
            <w:tcW w:w="1486" w:type="dxa"/>
            <w:tcBorders>
              <w:top w:val="single" w:sz="2" w:space="0" w:color="000000"/>
              <w:left w:val="single" w:sz="2" w:space="0" w:color="000000"/>
              <w:bottom w:val="single" w:sz="2" w:space="0" w:color="000000"/>
              <w:right w:val="nil"/>
            </w:tcBorders>
            <w:hideMark/>
          </w:tcPr>
          <w:p w:rsidR="00DC3B5A" w:rsidRPr="002B4C0C" w:rsidRDefault="00DC3B5A" w:rsidP="001F0E2A">
            <w:pPr>
              <w:pStyle w:val="TableContents"/>
              <w:jc w:val="center"/>
              <w:rPr>
                <w:rFonts w:ascii="Arial" w:hAnsi="Arial"/>
                <w:b/>
                <w:bCs/>
                <w:sz w:val="20"/>
                <w:lang w:eastAsia="ar-SA"/>
              </w:rPr>
            </w:pPr>
            <w:r w:rsidRPr="002B4C0C">
              <w:rPr>
                <w:rFonts w:ascii="Arial" w:hAnsi="Arial"/>
                <w:b/>
                <w:bCs/>
                <w:sz w:val="20"/>
                <w:lang w:eastAsia="ar-SA"/>
              </w:rPr>
              <w:t>Time</w:t>
            </w:r>
          </w:p>
        </w:tc>
        <w:tc>
          <w:tcPr>
            <w:tcW w:w="2216" w:type="dxa"/>
            <w:tcBorders>
              <w:top w:val="single" w:sz="2" w:space="0" w:color="000000"/>
              <w:left w:val="single" w:sz="2" w:space="0" w:color="000000"/>
              <w:bottom w:val="single" w:sz="2" w:space="0" w:color="000000"/>
              <w:right w:val="single" w:sz="2" w:space="0" w:color="000000"/>
            </w:tcBorders>
            <w:hideMark/>
          </w:tcPr>
          <w:p w:rsidR="00DC3B5A" w:rsidRPr="002B4C0C" w:rsidRDefault="00DC3B5A" w:rsidP="001F0E2A">
            <w:pPr>
              <w:pStyle w:val="TableContents"/>
              <w:jc w:val="center"/>
              <w:rPr>
                <w:rFonts w:ascii="Arial" w:hAnsi="Arial"/>
                <w:b/>
                <w:bCs/>
                <w:sz w:val="20"/>
                <w:lang w:eastAsia="ar-SA"/>
              </w:rPr>
            </w:pPr>
            <w:r w:rsidRPr="002B4C0C">
              <w:rPr>
                <w:rFonts w:ascii="Arial" w:hAnsi="Arial"/>
                <w:b/>
                <w:bCs/>
                <w:sz w:val="20"/>
                <w:lang w:eastAsia="ar-SA"/>
              </w:rPr>
              <w:t>Temperature °C</w:t>
            </w:r>
          </w:p>
          <w:p w:rsidR="00DC3B5A" w:rsidRPr="002B4C0C" w:rsidRDefault="00DC3B5A" w:rsidP="001F0E2A">
            <w:pPr>
              <w:pStyle w:val="TableContents"/>
              <w:jc w:val="center"/>
              <w:rPr>
                <w:rFonts w:ascii="Arial" w:hAnsi="Arial"/>
                <w:b/>
                <w:bCs/>
                <w:sz w:val="20"/>
                <w:lang w:eastAsia="ar-SA"/>
              </w:rPr>
            </w:pPr>
            <w:r w:rsidRPr="002B4C0C">
              <w:rPr>
                <w:rFonts w:ascii="Arial" w:hAnsi="Arial"/>
                <w:b/>
                <w:bCs/>
                <w:sz w:val="20"/>
                <w:lang w:eastAsia="ar-SA"/>
              </w:rPr>
              <w:t>With light</w:t>
            </w:r>
          </w:p>
        </w:tc>
        <w:tc>
          <w:tcPr>
            <w:tcW w:w="2216" w:type="dxa"/>
            <w:tcBorders>
              <w:top w:val="single" w:sz="2" w:space="0" w:color="000000"/>
              <w:left w:val="single" w:sz="2" w:space="0" w:color="000000"/>
              <w:bottom w:val="single" w:sz="2" w:space="0" w:color="000000"/>
              <w:right w:val="single" w:sz="2" w:space="0" w:color="000000"/>
            </w:tcBorders>
            <w:hideMark/>
          </w:tcPr>
          <w:p w:rsidR="00DC3B5A" w:rsidRPr="002B4C0C" w:rsidRDefault="00DC3B5A" w:rsidP="001F0E2A">
            <w:pPr>
              <w:pStyle w:val="TableContents"/>
              <w:jc w:val="center"/>
              <w:rPr>
                <w:rFonts w:ascii="Arial" w:hAnsi="Arial"/>
                <w:b/>
                <w:bCs/>
                <w:sz w:val="20"/>
                <w:lang w:eastAsia="ar-SA"/>
              </w:rPr>
            </w:pPr>
            <w:r w:rsidRPr="002B4C0C">
              <w:rPr>
                <w:rFonts w:ascii="Arial" w:hAnsi="Arial"/>
                <w:b/>
                <w:bCs/>
                <w:sz w:val="20"/>
                <w:lang w:eastAsia="ar-SA"/>
              </w:rPr>
              <w:t>Temperature °C</w:t>
            </w:r>
          </w:p>
          <w:p w:rsidR="00DC3B5A" w:rsidRPr="002B4C0C" w:rsidRDefault="00DC3B5A" w:rsidP="001F0E2A">
            <w:pPr>
              <w:pStyle w:val="TableContents"/>
              <w:jc w:val="center"/>
              <w:rPr>
                <w:rFonts w:ascii="Arial" w:hAnsi="Arial"/>
                <w:b/>
                <w:bCs/>
                <w:sz w:val="20"/>
                <w:lang w:eastAsia="ar-SA"/>
              </w:rPr>
            </w:pPr>
            <w:r w:rsidRPr="002B4C0C">
              <w:rPr>
                <w:rFonts w:ascii="Arial" w:hAnsi="Arial"/>
                <w:b/>
                <w:bCs/>
                <w:sz w:val="20"/>
                <w:lang w:eastAsia="ar-SA"/>
              </w:rPr>
              <w:t>Without light</w:t>
            </w:r>
          </w:p>
        </w:tc>
      </w:tr>
      <w:tr w:rsidR="00DC3B5A" w:rsidRPr="002B4C0C" w:rsidTr="001F0E2A">
        <w:trPr>
          <w:jc w:val="center"/>
        </w:trPr>
        <w:tc>
          <w:tcPr>
            <w:tcW w:w="1486" w:type="dxa"/>
            <w:tcBorders>
              <w:top w:val="nil"/>
              <w:left w:val="single" w:sz="2" w:space="0" w:color="000000"/>
              <w:bottom w:val="single" w:sz="2" w:space="0" w:color="000000"/>
              <w:right w:val="nil"/>
            </w:tcBorders>
            <w:hideMark/>
          </w:tcPr>
          <w:p w:rsidR="00DC3B5A" w:rsidRPr="002B4C0C" w:rsidRDefault="00DC3B5A" w:rsidP="001F0E2A">
            <w:pPr>
              <w:pStyle w:val="TableContents"/>
              <w:rPr>
                <w:rFonts w:ascii="Arial" w:hAnsi="Arial"/>
                <w:sz w:val="20"/>
                <w:lang w:eastAsia="ar-SA"/>
              </w:rPr>
            </w:pPr>
            <w:r w:rsidRPr="002B4C0C">
              <w:rPr>
                <w:rFonts w:ascii="Arial" w:hAnsi="Arial"/>
                <w:sz w:val="20"/>
                <w:lang w:eastAsia="ar-SA"/>
              </w:rPr>
              <w:t>0 minutes</w:t>
            </w:r>
          </w:p>
        </w:tc>
        <w:tc>
          <w:tcPr>
            <w:tcW w:w="2216" w:type="dxa"/>
            <w:tcBorders>
              <w:top w:val="nil"/>
              <w:left w:val="single" w:sz="2" w:space="0" w:color="000000"/>
              <w:bottom w:val="single" w:sz="2" w:space="0" w:color="000000"/>
              <w:right w:val="single" w:sz="2" w:space="0" w:color="000000"/>
            </w:tcBorders>
          </w:tcPr>
          <w:p w:rsidR="00DC3B5A" w:rsidRPr="002E6705" w:rsidRDefault="002E6705" w:rsidP="001F0E2A">
            <w:pPr>
              <w:pStyle w:val="TableContents"/>
              <w:rPr>
                <w:rFonts w:ascii="Arial" w:hAnsi="Arial"/>
                <w:b/>
                <w:color w:val="FF0000"/>
                <w:sz w:val="20"/>
                <w:lang w:eastAsia="ar-SA"/>
              </w:rPr>
            </w:pPr>
            <w:r w:rsidRPr="002E6705">
              <w:rPr>
                <w:rFonts w:ascii="Arial" w:hAnsi="Arial"/>
                <w:b/>
                <w:color w:val="FF0000"/>
                <w:sz w:val="20"/>
                <w:lang w:eastAsia="ar-SA"/>
              </w:rPr>
              <w:t xml:space="preserve">22 </w:t>
            </w:r>
            <w:r w:rsidRPr="002E6705">
              <w:rPr>
                <w:rFonts w:ascii="Arial" w:hAnsi="Arial"/>
                <w:b/>
                <w:bCs/>
                <w:color w:val="FF0000"/>
                <w:sz w:val="20"/>
                <w:lang w:eastAsia="ar-SA"/>
              </w:rPr>
              <w:t>°C</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sidRPr="002E6705">
              <w:rPr>
                <w:rFonts w:ascii="Arial" w:hAnsi="Arial"/>
                <w:b/>
                <w:color w:val="FF0000"/>
                <w:sz w:val="20"/>
                <w:lang w:eastAsia="ar-SA"/>
              </w:rPr>
              <w:t xml:space="preserve">22 </w:t>
            </w:r>
            <w:r w:rsidRPr="002E6705">
              <w:rPr>
                <w:rFonts w:ascii="Arial" w:hAnsi="Arial"/>
                <w:b/>
                <w:bCs/>
                <w:color w:val="FF0000"/>
                <w:sz w:val="20"/>
                <w:lang w:eastAsia="ar-SA"/>
              </w:rPr>
              <w:t>°C</w:t>
            </w:r>
          </w:p>
        </w:tc>
      </w:tr>
      <w:tr w:rsidR="00DC3B5A" w:rsidRPr="002B4C0C" w:rsidTr="001F0E2A">
        <w:trPr>
          <w:jc w:val="center"/>
        </w:trPr>
        <w:tc>
          <w:tcPr>
            <w:tcW w:w="1486" w:type="dxa"/>
            <w:tcBorders>
              <w:top w:val="nil"/>
              <w:left w:val="single" w:sz="2" w:space="0" w:color="000000"/>
              <w:bottom w:val="single" w:sz="2" w:space="0" w:color="000000"/>
              <w:right w:val="nil"/>
            </w:tcBorders>
            <w:hideMark/>
          </w:tcPr>
          <w:p w:rsidR="00DC3B5A" w:rsidRPr="002B4C0C" w:rsidRDefault="00DC3B5A" w:rsidP="001F0E2A">
            <w:pPr>
              <w:pStyle w:val="TableContents"/>
              <w:rPr>
                <w:rFonts w:ascii="Arial" w:hAnsi="Arial"/>
                <w:sz w:val="20"/>
                <w:lang w:eastAsia="ar-SA"/>
              </w:rPr>
            </w:pPr>
            <w:r w:rsidRPr="002B4C0C">
              <w:rPr>
                <w:rFonts w:ascii="Arial" w:hAnsi="Arial"/>
                <w:sz w:val="20"/>
                <w:lang w:eastAsia="ar-SA"/>
              </w:rPr>
              <w:t>5 minutes</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Pr>
                <w:rFonts w:ascii="Arial" w:hAnsi="Arial"/>
                <w:b/>
                <w:color w:val="FF0000"/>
                <w:sz w:val="20"/>
                <w:lang w:eastAsia="ar-SA"/>
              </w:rPr>
              <w:t>25</w:t>
            </w:r>
            <w:r w:rsidRPr="002E6705">
              <w:rPr>
                <w:rFonts w:ascii="Arial" w:hAnsi="Arial"/>
                <w:b/>
                <w:color w:val="FF0000"/>
                <w:sz w:val="20"/>
                <w:lang w:eastAsia="ar-SA"/>
              </w:rPr>
              <w:t xml:space="preserve"> </w:t>
            </w:r>
            <w:r w:rsidRPr="002E6705">
              <w:rPr>
                <w:rFonts w:ascii="Arial" w:hAnsi="Arial"/>
                <w:b/>
                <w:bCs/>
                <w:color w:val="FF0000"/>
                <w:sz w:val="20"/>
                <w:lang w:eastAsia="ar-SA"/>
              </w:rPr>
              <w:t>°C</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sidRPr="002E6705">
              <w:rPr>
                <w:rFonts w:ascii="Arial" w:hAnsi="Arial"/>
                <w:b/>
                <w:color w:val="FF0000"/>
                <w:sz w:val="20"/>
                <w:lang w:eastAsia="ar-SA"/>
              </w:rPr>
              <w:t xml:space="preserve">22 </w:t>
            </w:r>
            <w:r w:rsidRPr="002E6705">
              <w:rPr>
                <w:rFonts w:ascii="Arial" w:hAnsi="Arial"/>
                <w:b/>
                <w:bCs/>
                <w:color w:val="FF0000"/>
                <w:sz w:val="20"/>
                <w:lang w:eastAsia="ar-SA"/>
              </w:rPr>
              <w:t>°C</w:t>
            </w:r>
          </w:p>
        </w:tc>
      </w:tr>
      <w:tr w:rsidR="00DC3B5A" w:rsidRPr="002B4C0C" w:rsidTr="001F0E2A">
        <w:trPr>
          <w:jc w:val="center"/>
        </w:trPr>
        <w:tc>
          <w:tcPr>
            <w:tcW w:w="1486" w:type="dxa"/>
            <w:tcBorders>
              <w:top w:val="nil"/>
              <w:left w:val="single" w:sz="2" w:space="0" w:color="000000"/>
              <w:bottom w:val="single" w:sz="2" w:space="0" w:color="000000"/>
              <w:right w:val="nil"/>
            </w:tcBorders>
            <w:hideMark/>
          </w:tcPr>
          <w:p w:rsidR="00DC3B5A" w:rsidRPr="002B4C0C" w:rsidRDefault="00DC3B5A" w:rsidP="001F0E2A">
            <w:pPr>
              <w:pStyle w:val="TableContents"/>
              <w:rPr>
                <w:rFonts w:ascii="Arial" w:hAnsi="Arial"/>
                <w:sz w:val="20"/>
                <w:lang w:eastAsia="ar-SA"/>
              </w:rPr>
            </w:pPr>
            <w:r w:rsidRPr="002B4C0C">
              <w:rPr>
                <w:rFonts w:ascii="Arial" w:hAnsi="Arial"/>
                <w:sz w:val="20"/>
                <w:lang w:eastAsia="ar-SA"/>
              </w:rPr>
              <w:t>10 minutes</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Pr>
                <w:rFonts w:ascii="Arial" w:hAnsi="Arial"/>
                <w:b/>
                <w:color w:val="FF0000"/>
                <w:sz w:val="20"/>
                <w:lang w:eastAsia="ar-SA"/>
              </w:rPr>
              <w:t>27</w:t>
            </w:r>
            <w:r w:rsidRPr="002E6705">
              <w:rPr>
                <w:rFonts w:ascii="Arial" w:hAnsi="Arial"/>
                <w:b/>
                <w:color w:val="FF0000"/>
                <w:sz w:val="20"/>
                <w:lang w:eastAsia="ar-SA"/>
              </w:rPr>
              <w:t xml:space="preserve"> </w:t>
            </w:r>
            <w:r w:rsidRPr="002E6705">
              <w:rPr>
                <w:rFonts w:ascii="Arial" w:hAnsi="Arial"/>
                <w:b/>
                <w:bCs/>
                <w:color w:val="FF0000"/>
                <w:sz w:val="20"/>
                <w:lang w:eastAsia="ar-SA"/>
              </w:rPr>
              <w:t>°C</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sidRPr="002E6705">
              <w:rPr>
                <w:rFonts w:ascii="Arial" w:hAnsi="Arial"/>
                <w:b/>
                <w:color w:val="FF0000"/>
                <w:sz w:val="20"/>
                <w:lang w:eastAsia="ar-SA"/>
              </w:rPr>
              <w:t xml:space="preserve">22 </w:t>
            </w:r>
            <w:r w:rsidRPr="002E6705">
              <w:rPr>
                <w:rFonts w:ascii="Arial" w:hAnsi="Arial"/>
                <w:b/>
                <w:bCs/>
                <w:color w:val="FF0000"/>
                <w:sz w:val="20"/>
                <w:lang w:eastAsia="ar-SA"/>
              </w:rPr>
              <w:t>°C</w:t>
            </w:r>
          </w:p>
        </w:tc>
      </w:tr>
      <w:tr w:rsidR="00DC3B5A" w:rsidRPr="002B4C0C" w:rsidTr="001F0E2A">
        <w:trPr>
          <w:jc w:val="center"/>
        </w:trPr>
        <w:tc>
          <w:tcPr>
            <w:tcW w:w="1486" w:type="dxa"/>
            <w:tcBorders>
              <w:top w:val="nil"/>
              <w:left w:val="single" w:sz="2" w:space="0" w:color="000000"/>
              <w:bottom w:val="single" w:sz="2" w:space="0" w:color="000000"/>
              <w:right w:val="nil"/>
            </w:tcBorders>
            <w:hideMark/>
          </w:tcPr>
          <w:p w:rsidR="00DC3B5A" w:rsidRPr="002B4C0C" w:rsidRDefault="00DC3B5A" w:rsidP="001F0E2A">
            <w:pPr>
              <w:pStyle w:val="TableContents"/>
              <w:rPr>
                <w:rFonts w:ascii="Arial" w:hAnsi="Arial"/>
                <w:sz w:val="20"/>
                <w:lang w:eastAsia="ar-SA"/>
              </w:rPr>
            </w:pPr>
            <w:r w:rsidRPr="002B4C0C">
              <w:rPr>
                <w:rFonts w:ascii="Arial" w:hAnsi="Arial"/>
                <w:sz w:val="20"/>
                <w:lang w:eastAsia="ar-SA"/>
              </w:rPr>
              <w:t>15 minutes</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Pr>
                <w:rFonts w:ascii="Arial" w:hAnsi="Arial"/>
                <w:b/>
                <w:color w:val="FF0000"/>
                <w:sz w:val="20"/>
                <w:lang w:eastAsia="ar-SA"/>
              </w:rPr>
              <w:t>29</w:t>
            </w:r>
            <w:r w:rsidRPr="002E6705">
              <w:rPr>
                <w:rFonts w:ascii="Arial" w:hAnsi="Arial"/>
                <w:b/>
                <w:color w:val="FF0000"/>
                <w:sz w:val="20"/>
                <w:lang w:eastAsia="ar-SA"/>
              </w:rPr>
              <w:t xml:space="preserve"> </w:t>
            </w:r>
            <w:r w:rsidRPr="002E6705">
              <w:rPr>
                <w:rFonts w:ascii="Arial" w:hAnsi="Arial"/>
                <w:b/>
                <w:bCs/>
                <w:color w:val="FF0000"/>
                <w:sz w:val="20"/>
                <w:lang w:eastAsia="ar-SA"/>
              </w:rPr>
              <w:t>°C</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sidRPr="002E6705">
              <w:rPr>
                <w:rFonts w:ascii="Arial" w:hAnsi="Arial"/>
                <w:b/>
                <w:color w:val="FF0000"/>
                <w:sz w:val="20"/>
                <w:lang w:eastAsia="ar-SA"/>
              </w:rPr>
              <w:t xml:space="preserve">22 </w:t>
            </w:r>
            <w:r w:rsidRPr="002E6705">
              <w:rPr>
                <w:rFonts w:ascii="Arial" w:hAnsi="Arial"/>
                <w:b/>
                <w:bCs/>
                <w:color w:val="FF0000"/>
                <w:sz w:val="20"/>
                <w:lang w:eastAsia="ar-SA"/>
              </w:rPr>
              <w:t>°C</w:t>
            </w:r>
          </w:p>
        </w:tc>
      </w:tr>
      <w:tr w:rsidR="00DC3B5A" w:rsidRPr="002B4C0C" w:rsidTr="001F0E2A">
        <w:trPr>
          <w:jc w:val="center"/>
        </w:trPr>
        <w:tc>
          <w:tcPr>
            <w:tcW w:w="1486" w:type="dxa"/>
            <w:tcBorders>
              <w:top w:val="nil"/>
              <w:left w:val="single" w:sz="2" w:space="0" w:color="000000"/>
              <w:bottom w:val="single" w:sz="2" w:space="0" w:color="000000"/>
              <w:right w:val="nil"/>
            </w:tcBorders>
            <w:hideMark/>
          </w:tcPr>
          <w:p w:rsidR="00DC3B5A" w:rsidRPr="002B4C0C" w:rsidRDefault="00DC3B5A" w:rsidP="001F0E2A">
            <w:pPr>
              <w:pStyle w:val="TableContents"/>
              <w:rPr>
                <w:rFonts w:ascii="Arial" w:hAnsi="Arial"/>
                <w:sz w:val="20"/>
                <w:lang w:eastAsia="ar-SA"/>
              </w:rPr>
            </w:pPr>
            <w:r w:rsidRPr="002B4C0C">
              <w:rPr>
                <w:rFonts w:ascii="Arial" w:hAnsi="Arial"/>
                <w:sz w:val="20"/>
                <w:lang w:eastAsia="ar-SA"/>
              </w:rPr>
              <w:t>20 minutes</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Pr>
                <w:rFonts w:ascii="Arial" w:hAnsi="Arial"/>
                <w:b/>
                <w:color w:val="FF0000"/>
                <w:sz w:val="20"/>
                <w:lang w:eastAsia="ar-SA"/>
              </w:rPr>
              <w:t>31</w:t>
            </w:r>
            <w:r w:rsidRPr="002E6705">
              <w:rPr>
                <w:rFonts w:ascii="Arial" w:hAnsi="Arial"/>
                <w:b/>
                <w:color w:val="FF0000"/>
                <w:sz w:val="20"/>
                <w:lang w:eastAsia="ar-SA"/>
              </w:rPr>
              <w:t xml:space="preserve"> </w:t>
            </w:r>
            <w:r w:rsidRPr="002E6705">
              <w:rPr>
                <w:rFonts w:ascii="Arial" w:hAnsi="Arial"/>
                <w:b/>
                <w:bCs/>
                <w:color w:val="FF0000"/>
                <w:sz w:val="20"/>
                <w:lang w:eastAsia="ar-SA"/>
              </w:rPr>
              <w:t>°C</w:t>
            </w:r>
          </w:p>
        </w:tc>
        <w:tc>
          <w:tcPr>
            <w:tcW w:w="2216" w:type="dxa"/>
            <w:tcBorders>
              <w:top w:val="nil"/>
              <w:left w:val="single" w:sz="2" w:space="0" w:color="000000"/>
              <w:bottom w:val="single" w:sz="2" w:space="0" w:color="000000"/>
              <w:right w:val="single" w:sz="2" w:space="0" w:color="000000"/>
            </w:tcBorders>
          </w:tcPr>
          <w:p w:rsidR="00DC3B5A" w:rsidRPr="002B4C0C" w:rsidRDefault="002E6705" w:rsidP="001F0E2A">
            <w:pPr>
              <w:pStyle w:val="TableContents"/>
              <w:rPr>
                <w:rFonts w:ascii="Arial" w:hAnsi="Arial"/>
                <w:sz w:val="20"/>
                <w:lang w:eastAsia="ar-SA"/>
              </w:rPr>
            </w:pPr>
            <w:r>
              <w:rPr>
                <w:rFonts w:ascii="Arial" w:hAnsi="Arial"/>
                <w:b/>
                <w:color w:val="FF0000"/>
                <w:sz w:val="20"/>
                <w:lang w:eastAsia="ar-SA"/>
              </w:rPr>
              <w:t>21</w:t>
            </w:r>
            <w:r w:rsidRPr="002E6705">
              <w:rPr>
                <w:rFonts w:ascii="Arial" w:hAnsi="Arial"/>
                <w:b/>
                <w:color w:val="FF0000"/>
                <w:sz w:val="20"/>
                <w:lang w:eastAsia="ar-SA"/>
              </w:rPr>
              <w:t xml:space="preserve"> </w:t>
            </w:r>
            <w:r w:rsidRPr="002E6705">
              <w:rPr>
                <w:rFonts w:ascii="Arial" w:hAnsi="Arial"/>
                <w:b/>
                <w:bCs/>
                <w:color w:val="FF0000"/>
                <w:sz w:val="20"/>
                <w:lang w:eastAsia="ar-SA"/>
              </w:rPr>
              <w:t>°C</w:t>
            </w:r>
          </w:p>
        </w:tc>
      </w:tr>
    </w:tbl>
    <w:p w:rsidR="00DC3B5A" w:rsidRPr="002B4C0C" w:rsidRDefault="00DC3B5A" w:rsidP="00DC3B5A">
      <w:pPr>
        <w:spacing w:line="360" w:lineRule="auto"/>
        <w:rPr>
          <w:rFonts w:ascii="Arial" w:eastAsia="Times" w:hAnsi="Arial" w:cs="Times"/>
          <w:sz w:val="20"/>
          <w:szCs w:val="20"/>
          <w:lang w:eastAsia="ar-SA"/>
        </w:rPr>
      </w:pPr>
    </w:p>
    <w:p w:rsidR="00DC3B5A" w:rsidRPr="00CF035E" w:rsidRDefault="00DC3B5A" w:rsidP="00DC3B5A">
      <w:pPr>
        <w:widowControl w:val="0"/>
        <w:numPr>
          <w:ilvl w:val="0"/>
          <w:numId w:val="7"/>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 xml:space="preserve">Write 1-3 sentences explaining the cause of change in temperature experienced by the thermometer.  Make sure you identify the objects that heat is transferred between and state what type of heat transfer is taking </w:t>
      </w:r>
      <w:proofErr w:type="gramStart"/>
      <w:r w:rsidRPr="002B4C0C">
        <w:rPr>
          <w:rFonts w:ascii="Arial" w:hAnsi="Arial"/>
          <w:sz w:val="20"/>
          <w:szCs w:val="20"/>
          <w:lang w:eastAsia="ar-SA"/>
        </w:rPr>
        <w:t>place</w:t>
      </w:r>
      <w:r w:rsidR="002E6705">
        <w:rPr>
          <w:rFonts w:ascii="Arial" w:hAnsi="Arial"/>
          <w:sz w:val="20"/>
          <w:szCs w:val="20"/>
          <w:lang w:eastAsia="ar-SA"/>
        </w:rPr>
        <w:t xml:space="preserve">  </w:t>
      </w:r>
      <w:r w:rsidR="002E6705" w:rsidRPr="002E6705">
        <w:rPr>
          <w:rFonts w:ascii="Arial" w:hAnsi="Arial"/>
          <w:b/>
          <w:color w:val="FF0000"/>
          <w:sz w:val="20"/>
          <w:szCs w:val="20"/>
          <w:lang w:eastAsia="ar-SA"/>
        </w:rPr>
        <w:t>Radiation</w:t>
      </w:r>
      <w:proofErr w:type="gramEnd"/>
      <w:r w:rsidR="002E6705" w:rsidRPr="002E6705">
        <w:rPr>
          <w:rFonts w:ascii="Arial" w:hAnsi="Arial"/>
          <w:b/>
          <w:color w:val="FF0000"/>
          <w:sz w:val="20"/>
          <w:szCs w:val="20"/>
          <w:lang w:eastAsia="ar-SA"/>
        </w:rPr>
        <w:t xml:space="preserve"> is when things get warmer by indirect contact. So the black cloth got warmer under the light.  The black cloth without the light got cooler.</w:t>
      </w:r>
      <w:r w:rsidR="002E6705">
        <w:rPr>
          <w:rFonts w:ascii="Arial" w:hAnsi="Arial"/>
          <w:color w:val="FF0000"/>
          <w:sz w:val="20"/>
          <w:szCs w:val="20"/>
          <w:lang w:eastAsia="ar-SA"/>
        </w:rPr>
        <w:t xml:space="preserve"> </w:t>
      </w:r>
    </w:p>
    <w:p w:rsidR="00DC3B5A" w:rsidRPr="002B4C0C" w:rsidRDefault="00DC3B5A" w:rsidP="00DC3B5A">
      <w:pPr>
        <w:widowControl w:val="0"/>
        <w:tabs>
          <w:tab w:val="left" w:pos="1080"/>
        </w:tabs>
        <w:suppressAutoHyphens/>
        <w:spacing w:line="360" w:lineRule="auto"/>
        <w:rPr>
          <w:rFonts w:ascii="Arial" w:hAnsi="Arial"/>
          <w:sz w:val="20"/>
          <w:szCs w:val="20"/>
          <w:lang w:eastAsia="ar-SA"/>
        </w:rPr>
      </w:pPr>
      <w:r w:rsidRPr="002B4C0C">
        <w:rPr>
          <w:rFonts w:ascii="Arial" w:hAnsi="Arial"/>
          <w:b/>
          <w:bCs/>
          <w:i/>
          <w:iCs/>
          <w:sz w:val="20"/>
          <w:szCs w:val="20"/>
          <w:lang w:eastAsia="ar-SA"/>
        </w:rPr>
        <w:t>Experiment 2:</w:t>
      </w:r>
    </w:p>
    <w:p w:rsidR="00DC3B5A" w:rsidRPr="002B4C0C" w:rsidRDefault="00DC3B5A" w:rsidP="00DC3B5A">
      <w:pPr>
        <w:spacing w:line="360" w:lineRule="auto"/>
        <w:ind w:left="360"/>
        <w:rPr>
          <w:rFonts w:ascii="Arial" w:hAnsi="Arial"/>
          <w:sz w:val="20"/>
          <w:szCs w:val="20"/>
          <w:lang w:eastAsia="ar-SA"/>
        </w:rPr>
      </w:pPr>
      <w:r w:rsidRPr="002B4C0C">
        <w:rPr>
          <w:rFonts w:ascii="Arial" w:hAnsi="Arial"/>
          <w:b/>
          <w:bCs/>
          <w:sz w:val="20"/>
          <w:szCs w:val="20"/>
          <w:lang w:eastAsia="ar-SA"/>
        </w:rPr>
        <w:t>Materials:</w:t>
      </w:r>
      <w:r w:rsidRPr="002B4C0C">
        <w:rPr>
          <w:rFonts w:ascii="Arial" w:hAnsi="Arial"/>
          <w:sz w:val="20"/>
          <w:szCs w:val="20"/>
          <w:lang w:eastAsia="ar-SA"/>
        </w:rPr>
        <w:t xml:space="preserve">  hot water, cold water, small glass bottle with a lid, 4 small marbles or rocks to weigh down the small bottle, 1000 mL beaker, paper towels, hot pads</w:t>
      </w:r>
    </w:p>
    <w:p w:rsidR="00DC3B5A" w:rsidRPr="002B4C0C" w:rsidRDefault="00DC3B5A" w:rsidP="00DC3B5A">
      <w:pPr>
        <w:spacing w:line="360" w:lineRule="auto"/>
        <w:rPr>
          <w:rFonts w:ascii="Arial" w:hAnsi="Arial"/>
          <w:b/>
          <w:bCs/>
          <w:sz w:val="20"/>
          <w:szCs w:val="20"/>
          <w:lang w:eastAsia="ar-SA"/>
        </w:rPr>
      </w:pPr>
    </w:p>
    <w:p w:rsidR="00DC3B5A" w:rsidRPr="002B4C0C" w:rsidRDefault="00DC3B5A" w:rsidP="00DC3B5A">
      <w:pPr>
        <w:widowControl w:val="0"/>
        <w:numPr>
          <w:ilvl w:val="0"/>
          <w:numId w:val="8"/>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Pour 800 mL of cold water into a 1000 mL beaker.  Place paper towels under your beaker in case it spills during the experiment.</w:t>
      </w:r>
    </w:p>
    <w:p w:rsidR="00DC3B5A" w:rsidRPr="002B4C0C" w:rsidRDefault="00DC3B5A" w:rsidP="00DC3B5A">
      <w:pPr>
        <w:widowControl w:val="0"/>
        <w:numPr>
          <w:ilvl w:val="0"/>
          <w:numId w:val="8"/>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lastRenderedPageBreak/>
        <w:t>Get a small glass bottle and put 4 small marbles or rocks in it.  Fill the bottle with colored hot water.</w:t>
      </w:r>
    </w:p>
    <w:p w:rsidR="00DC3B5A" w:rsidRPr="002B4C0C" w:rsidRDefault="00DC3B5A" w:rsidP="00DC3B5A">
      <w:pPr>
        <w:widowControl w:val="0"/>
        <w:numPr>
          <w:ilvl w:val="0"/>
          <w:numId w:val="8"/>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 xml:space="preserve">Carefully lower the glass bottle into the cold water so that the bottle sits upright in the water.  Do not let any of the hot water </w:t>
      </w:r>
      <w:proofErr w:type="gramStart"/>
      <w:r w:rsidRPr="002B4C0C">
        <w:rPr>
          <w:rFonts w:ascii="Arial" w:hAnsi="Arial"/>
          <w:sz w:val="20"/>
          <w:szCs w:val="20"/>
          <w:lang w:eastAsia="ar-SA"/>
        </w:rPr>
        <w:t>spill</w:t>
      </w:r>
      <w:proofErr w:type="gramEnd"/>
      <w:r w:rsidRPr="002B4C0C">
        <w:rPr>
          <w:rFonts w:ascii="Arial" w:hAnsi="Arial"/>
          <w:sz w:val="20"/>
          <w:szCs w:val="20"/>
          <w:lang w:eastAsia="ar-SA"/>
        </w:rPr>
        <w:t xml:space="preserve"> as you lower it into the 1000 mL beaker.</w:t>
      </w:r>
    </w:p>
    <w:p w:rsidR="00DC3B5A" w:rsidRPr="002B4C0C" w:rsidRDefault="00DC3B5A" w:rsidP="00DC3B5A">
      <w:pPr>
        <w:widowControl w:val="0"/>
        <w:numPr>
          <w:ilvl w:val="0"/>
          <w:numId w:val="8"/>
        </w:numPr>
        <w:tabs>
          <w:tab w:val="left" w:pos="1080"/>
        </w:tabs>
        <w:suppressAutoHyphens/>
        <w:spacing w:line="360" w:lineRule="auto"/>
        <w:rPr>
          <w:rFonts w:ascii="Arial" w:hAnsi="Arial"/>
          <w:sz w:val="20"/>
          <w:szCs w:val="20"/>
          <w:lang w:eastAsia="ar-SA"/>
        </w:rPr>
      </w:pPr>
      <w:r w:rsidRPr="002E6705">
        <w:rPr>
          <w:rFonts w:ascii="Arial" w:hAnsi="Arial"/>
          <w:sz w:val="20"/>
          <w:szCs w:val="20"/>
          <w:highlight w:val="yellow"/>
          <w:lang w:eastAsia="ar-SA"/>
        </w:rPr>
        <w:t>Draw a picture of your results</w:t>
      </w:r>
      <w:r w:rsidRPr="002B4C0C">
        <w:rPr>
          <w:rFonts w:ascii="Arial" w:hAnsi="Arial"/>
          <w:sz w:val="20"/>
          <w:szCs w:val="20"/>
          <w:lang w:eastAsia="ar-SA"/>
        </w:rPr>
        <w:t>.  Draw arrows inside your picture to show what direction(s) the water moves and color the different temperatures of water different colors.</w:t>
      </w:r>
    </w:p>
    <w:p w:rsidR="00DC3B5A" w:rsidRPr="002B4C0C" w:rsidRDefault="00DC3B5A" w:rsidP="00DC3B5A">
      <w:pPr>
        <w:widowControl w:val="0"/>
        <w:numPr>
          <w:ilvl w:val="0"/>
          <w:numId w:val="8"/>
        </w:numPr>
        <w:tabs>
          <w:tab w:val="left" w:pos="1080"/>
        </w:tabs>
        <w:suppressAutoHyphens/>
        <w:spacing w:line="360" w:lineRule="auto"/>
        <w:rPr>
          <w:rFonts w:ascii="Arial" w:hAnsi="Arial"/>
          <w:sz w:val="20"/>
          <w:szCs w:val="20"/>
          <w:lang w:eastAsia="ar-SA"/>
        </w:rPr>
      </w:pPr>
      <w:r w:rsidRPr="002E6705">
        <w:rPr>
          <w:rFonts w:ascii="Arial" w:hAnsi="Arial"/>
          <w:sz w:val="20"/>
          <w:szCs w:val="20"/>
          <w:highlight w:val="yellow"/>
          <w:lang w:eastAsia="ar-SA"/>
        </w:rPr>
        <w:t>Draw and color another picture</w:t>
      </w:r>
      <w:r w:rsidRPr="002B4C0C">
        <w:rPr>
          <w:rFonts w:ascii="Arial" w:hAnsi="Arial"/>
          <w:sz w:val="20"/>
          <w:szCs w:val="20"/>
          <w:lang w:eastAsia="ar-SA"/>
        </w:rPr>
        <w:t xml:space="preserve"> of your experiment after all of the hot water has moved out of the glass bottle.</w:t>
      </w:r>
    </w:p>
    <w:p w:rsidR="00DC3B5A" w:rsidRPr="002B4C0C" w:rsidRDefault="00DC3B5A" w:rsidP="00DC3B5A">
      <w:pPr>
        <w:widowControl w:val="0"/>
        <w:numPr>
          <w:ilvl w:val="0"/>
          <w:numId w:val="8"/>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Write 1-3 sentences describing the movement of hot water out of the glass bottle as well as any movement of the cold water.  Explain why the water moves in the way that it does.  Make sure you relate the movement of water to its temperature and density and state what type of heat transfer is taking place.</w:t>
      </w:r>
    </w:p>
    <w:p w:rsidR="00DC3B5A" w:rsidRPr="002B4C0C" w:rsidRDefault="002E6705" w:rsidP="00DC3B5A">
      <w:pPr>
        <w:spacing w:line="360" w:lineRule="auto"/>
        <w:rPr>
          <w:rFonts w:ascii="Arial" w:hAnsi="Arial"/>
          <w:sz w:val="20"/>
          <w:szCs w:val="20"/>
          <w:lang w:eastAsia="ar-SA"/>
        </w:rPr>
      </w:pPr>
      <w:r>
        <w:rPr>
          <w:noProof/>
        </w:rPr>
        <w:drawing>
          <wp:anchor distT="0" distB="0" distL="114300" distR="114300" simplePos="0" relativeHeight="251681792" behindDoc="1" locked="0" layoutInCell="1" allowOverlap="1">
            <wp:simplePos x="0" y="0"/>
            <wp:positionH relativeFrom="column">
              <wp:posOffset>0</wp:posOffset>
            </wp:positionH>
            <wp:positionV relativeFrom="paragraph">
              <wp:posOffset>1905</wp:posOffset>
            </wp:positionV>
            <wp:extent cx="2600325" cy="1509395"/>
            <wp:effectExtent l="0" t="0" r="9525" b="0"/>
            <wp:wrapTight wrapText="bothSides">
              <wp:wrapPolygon edited="0">
                <wp:start x="0" y="0"/>
                <wp:lineTo x="0" y="21264"/>
                <wp:lineTo x="21521" y="21264"/>
                <wp:lineTo x="21521" y="0"/>
                <wp:lineTo x="0" y="0"/>
              </wp:wrapPolygon>
            </wp:wrapTight>
            <wp:docPr id="17" name="Picture 17" descr="http://www.icoachmath.com/physics/physics-dictinory/conv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achmath.com/physics/physics-dictinory/convec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1509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B5A" w:rsidRDefault="002E6705" w:rsidP="00DC3B5A">
      <w:pPr>
        <w:spacing w:line="360" w:lineRule="auto"/>
        <w:rPr>
          <w:rFonts w:ascii="Arial" w:hAnsi="Arial"/>
          <w:b/>
          <w:bCs/>
          <w:iCs/>
          <w:color w:val="FF0000"/>
          <w:sz w:val="20"/>
          <w:szCs w:val="20"/>
          <w:lang w:eastAsia="ar-SA"/>
        </w:rPr>
      </w:pPr>
      <w:r>
        <w:rPr>
          <w:rFonts w:ascii="Arial" w:hAnsi="Arial"/>
          <w:b/>
          <w:bCs/>
          <w:iCs/>
          <w:color w:val="FF0000"/>
          <w:sz w:val="20"/>
          <w:szCs w:val="20"/>
          <w:lang w:eastAsia="ar-SA"/>
        </w:rPr>
        <w:t xml:space="preserve">Hot material move faster away from each other and become less dense.  Cool materials move slower and are therefore closer together, so they are </w:t>
      </w:r>
      <w:proofErr w:type="gramStart"/>
      <w:r>
        <w:rPr>
          <w:rFonts w:ascii="Arial" w:hAnsi="Arial"/>
          <w:b/>
          <w:bCs/>
          <w:iCs/>
          <w:color w:val="FF0000"/>
          <w:sz w:val="20"/>
          <w:szCs w:val="20"/>
          <w:lang w:eastAsia="ar-SA"/>
        </w:rPr>
        <w:t>more dense</w:t>
      </w:r>
      <w:proofErr w:type="gramEnd"/>
      <w:r>
        <w:rPr>
          <w:rFonts w:ascii="Arial" w:hAnsi="Arial"/>
          <w:b/>
          <w:bCs/>
          <w:iCs/>
          <w:color w:val="FF0000"/>
          <w:sz w:val="20"/>
          <w:szCs w:val="20"/>
          <w:lang w:eastAsia="ar-SA"/>
        </w:rPr>
        <w:t xml:space="preserve">.  That is why you get cold liquids or gases sinking and hot liquids and gases </w:t>
      </w:r>
      <w:proofErr w:type="gramStart"/>
      <w:r>
        <w:rPr>
          <w:rFonts w:ascii="Arial" w:hAnsi="Arial"/>
          <w:b/>
          <w:bCs/>
          <w:iCs/>
          <w:color w:val="FF0000"/>
          <w:sz w:val="20"/>
          <w:szCs w:val="20"/>
          <w:lang w:eastAsia="ar-SA"/>
        </w:rPr>
        <w:t>raising</w:t>
      </w:r>
      <w:proofErr w:type="gramEnd"/>
      <w:r>
        <w:rPr>
          <w:rFonts w:ascii="Arial" w:hAnsi="Arial"/>
          <w:b/>
          <w:bCs/>
          <w:iCs/>
          <w:color w:val="FF0000"/>
          <w:sz w:val="20"/>
          <w:szCs w:val="20"/>
          <w:lang w:eastAsia="ar-SA"/>
        </w:rPr>
        <w:t>.</w:t>
      </w:r>
    </w:p>
    <w:p w:rsidR="002E6705" w:rsidRPr="002E6705" w:rsidRDefault="002E6705" w:rsidP="00DC3B5A">
      <w:pPr>
        <w:spacing w:line="360" w:lineRule="auto"/>
        <w:rPr>
          <w:rFonts w:ascii="Arial" w:hAnsi="Arial"/>
          <w:b/>
          <w:bCs/>
          <w:iCs/>
          <w:color w:val="FF0000"/>
          <w:sz w:val="20"/>
          <w:szCs w:val="20"/>
          <w:lang w:eastAsia="ar-SA"/>
        </w:rPr>
      </w:pPr>
    </w:p>
    <w:p w:rsidR="00DC3B5A" w:rsidRPr="002B4C0C" w:rsidRDefault="00DC3B5A" w:rsidP="00DC3B5A">
      <w:pPr>
        <w:spacing w:line="360" w:lineRule="auto"/>
        <w:rPr>
          <w:rFonts w:ascii="Arial" w:hAnsi="Arial"/>
          <w:b/>
          <w:bCs/>
          <w:i/>
          <w:iCs/>
          <w:sz w:val="20"/>
          <w:szCs w:val="20"/>
          <w:lang w:eastAsia="ar-SA"/>
        </w:rPr>
      </w:pPr>
    </w:p>
    <w:p w:rsidR="00DC3B5A" w:rsidRPr="002B4C0C" w:rsidRDefault="00DC3B5A" w:rsidP="00DC3B5A">
      <w:pPr>
        <w:spacing w:line="360" w:lineRule="auto"/>
        <w:rPr>
          <w:rFonts w:ascii="Arial" w:hAnsi="Arial"/>
          <w:b/>
          <w:bCs/>
          <w:i/>
          <w:iCs/>
          <w:sz w:val="20"/>
          <w:szCs w:val="20"/>
          <w:lang w:eastAsia="ar-SA"/>
        </w:rPr>
      </w:pPr>
      <w:r w:rsidRPr="002B4C0C">
        <w:rPr>
          <w:rFonts w:ascii="Arial" w:hAnsi="Arial"/>
          <w:b/>
          <w:bCs/>
          <w:i/>
          <w:iCs/>
          <w:sz w:val="20"/>
          <w:szCs w:val="20"/>
          <w:lang w:eastAsia="ar-SA"/>
        </w:rPr>
        <w:t>Experiment 3:</w:t>
      </w:r>
    </w:p>
    <w:p w:rsidR="00DC3B5A" w:rsidRPr="002B4C0C" w:rsidRDefault="00DC3B5A" w:rsidP="00DC3B5A">
      <w:pPr>
        <w:spacing w:line="360" w:lineRule="auto"/>
        <w:ind w:left="360"/>
        <w:rPr>
          <w:rFonts w:ascii="Arial" w:hAnsi="Arial"/>
          <w:b/>
          <w:bCs/>
          <w:sz w:val="20"/>
          <w:szCs w:val="20"/>
          <w:lang w:eastAsia="ar-SA"/>
        </w:rPr>
      </w:pPr>
      <w:r w:rsidRPr="002B4C0C">
        <w:rPr>
          <w:rFonts w:ascii="Arial" w:hAnsi="Arial"/>
          <w:b/>
          <w:bCs/>
          <w:sz w:val="20"/>
          <w:szCs w:val="20"/>
          <w:lang w:eastAsia="ar-SA"/>
        </w:rPr>
        <w:t>Materials:</w:t>
      </w:r>
      <w:r w:rsidRPr="002B4C0C">
        <w:rPr>
          <w:rFonts w:ascii="Arial" w:hAnsi="Arial"/>
          <w:sz w:val="20"/>
          <w:szCs w:val="20"/>
          <w:lang w:eastAsia="ar-SA"/>
        </w:rPr>
        <w:t xml:space="preserve">  100 mL beaker, hot water, hot pads, metal </w:t>
      </w:r>
      <w:proofErr w:type="gramStart"/>
      <w:r w:rsidRPr="002B4C0C">
        <w:rPr>
          <w:rFonts w:ascii="Arial" w:hAnsi="Arial"/>
          <w:sz w:val="20"/>
          <w:szCs w:val="20"/>
          <w:lang w:eastAsia="ar-SA"/>
        </w:rPr>
        <w:t>spoon  and</w:t>
      </w:r>
      <w:proofErr w:type="gramEnd"/>
      <w:r w:rsidRPr="002B4C0C">
        <w:rPr>
          <w:rFonts w:ascii="Arial" w:hAnsi="Arial"/>
          <w:sz w:val="20"/>
          <w:szCs w:val="20"/>
          <w:lang w:eastAsia="ar-SA"/>
        </w:rPr>
        <w:t xml:space="preserve"> a wooden splint, chopstick or </w:t>
      </w:r>
      <w:proofErr w:type="spellStart"/>
      <w:r w:rsidRPr="002B4C0C">
        <w:rPr>
          <w:rFonts w:ascii="Arial" w:hAnsi="Arial"/>
          <w:sz w:val="20"/>
          <w:szCs w:val="20"/>
          <w:lang w:eastAsia="ar-SA"/>
        </w:rPr>
        <w:t>popsickle</w:t>
      </w:r>
      <w:proofErr w:type="spellEnd"/>
      <w:r w:rsidRPr="002B4C0C">
        <w:rPr>
          <w:rFonts w:ascii="Arial" w:hAnsi="Arial"/>
          <w:sz w:val="20"/>
          <w:szCs w:val="20"/>
          <w:lang w:eastAsia="ar-SA"/>
        </w:rPr>
        <w:t xml:space="preserve"> stick.</w:t>
      </w:r>
    </w:p>
    <w:p w:rsidR="00DC3B5A" w:rsidRPr="002B4C0C" w:rsidRDefault="00DC3B5A" w:rsidP="00DC3B5A">
      <w:pPr>
        <w:widowControl w:val="0"/>
        <w:numPr>
          <w:ilvl w:val="0"/>
          <w:numId w:val="9"/>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Get a 100 mL beaker.</w:t>
      </w:r>
    </w:p>
    <w:p w:rsidR="00DC3B5A" w:rsidRPr="00CF035E" w:rsidRDefault="00DC3B5A" w:rsidP="00DC3B5A">
      <w:pPr>
        <w:widowControl w:val="0"/>
        <w:numPr>
          <w:ilvl w:val="0"/>
          <w:numId w:val="9"/>
        </w:numPr>
        <w:tabs>
          <w:tab w:val="left" w:pos="1080"/>
        </w:tabs>
        <w:suppressAutoHyphens/>
        <w:spacing w:line="360" w:lineRule="auto"/>
        <w:rPr>
          <w:rFonts w:ascii="Arial" w:hAnsi="Arial"/>
          <w:b/>
          <w:color w:val="FF0000"/>
          <w:sz w:val="20"/>
          <w:szCs w:val="20"/>
          <w:lang w:eastAsia="ar-SA"/>
        </w:rPr>
      </w:pPr>
      <w:r w:rsidRPr="002B4C0C">
        <w:rPr>
          <w:rFonts w:ascii="Arial" w:hAnsi="Arial"/>
          <w:sz w:val="20"/>
          <w:szCs w:val="20"/>
          <w:lang w:eastAsia="ar-SA"/>
        </w:rPr>
        <w:t>Hold the beaker in your hand.  Does it feel hot or cold?</w:t>
      </w:r>
      <w:r w:rsidR="00CF035E">
        <w:rPr>
          <w:rFonts w:ascii="Arial" w:hAnsi="Arial"/>
          <w:sz w:val="20"/>
          <w:szCs w:val="20"/>
          <w:lang w:eastAsia="ar-SA"/>
        </w:rPr>
        <w:t xml:space="preserve">  </w:t>
      </w:r>
      <w:r w:rsidR="00CF035E" w:rsidRPr="00CF035E">
        <w:rPr>
          <w:rFonts w:ascii="Arial" w:hAnsi="Arial"/>
          <w:b/>
          <w:color w:val="FF0000"/>
          <w:sz w:val="20"/>
          <w:szCs w:val="20"/>
          <w:lang w:eastAsia="ar-SA"/>
        </w:rPr>
        <w:t>Cold glass</w:t>
      </w:r>
    </w:p>
    <w:p w:rsidR="00DC3B5A" w:rsidRPr="002B4C0C" w:rsidRDefault="00DC3B5A" w:rsidP="00DC3B5A">
      <w:pPr>
        <w:widowControl w:val="0"/>
        <w:numPr>
          <w:ilvl w:val="0"/>
          <w:numId w:val="9"/>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Pour hot water into the beaker.  Be careful not to spill.  If needed, use a hot pad to carry the beaker back to your desk.</w:t>
      </w:r>
    </w:p>
    <w:p w:rsidR="00DC3B5A" w:rsidRPr="002B4C0C" w:rsidRDefault="00DC3B5A" w:rsidP="00DC3B5A">
      <w:pPr>
        <w:widowControl w:val="0"/>
        <w:numPr>
          <w:ilvl w:val="0"/>
          <w:numId w:val="9"/>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Touch the side of the beaker with two fingers.  Does it feel hot or cold?  How does its temperature compare to before you poured the hot water in?</w:t>
      </w:r>
      <w:r w:rsidR="002E6705">
        <w:rPr>
          <w:rFonts w:ascii="Arial" w:hAnsi="Arial"/>
          <w:sz w:val="20"/>
          <w:szCs w:val="20"/>
          <w:lang w:eastAsia="ar-SA"/>
        </w:rPr>
        <w:t xml:space="preserve">  </w:t>
      </w:r>
      <w:r w:rsidR="00CF035E">
        <w:rPr>
          <w:rFonts w:ascii="Arial" w:hAnsi="Arial"/>
          <w:b/>
          <w:color w:val="FF0000"/>
          <w:sz w:val="20"/>
          <w:szCs w:val="20"/>
          <w:lang w:eastAsia="ar-SA"/>
        </w:rPr>
        <w:t>It feels warmer when the hot water is in it.  At first it felt colder.</w:t>
      </w:r>
    </w:p>
    <w:p w:rsidR="00DC3B5A" w:rsidRPr="002B4C0C" w:rsidRDefault="00DC3B5A" w:rsidP="00DC3B5A">
      <w:pPr>
        <w:widowControl w:val="0"/>
        <w:numPr>
          <w:ilvl w:val="0"/>
          <w:numId w:val="9"/>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 xml:space="preserve">Place a metal spoon and wooden object in the water and allow them to sit for 5 minutes.  Record how </w:t>
      </w:r>
      <w:proofErr w:type="gramStart"/>
      <w:r w:rsidRPr="002B4C0C">
        <w:rPr>
          <w:rFonts w:ascii="Arial" w:hAnsi="Arial"/>
          <w:sz w:val="20"/>
          <w:szCs w:val="20"/>
          <w:lang w:eastAsia="ar-SA"/>
        </w:rPr>
        <w:t>each  feels</w:t>
      </w:r>
      <w:proofErr w:type="gramEnd"/>
      <w:r w:rsidRPr="002B4C0C">
        <w:rPr>
          <w:rFonts w:ascii="Arial" w:hAnsi="Arial"/>
          <w:sz w:val="20"/>
          <w:szCs w:val="20"/>
          <w:lang w:eastAsia="ar-SA"/>
        </w:rPr>
        <w:t>.</w:t>
      </w:r>
      <w:r w:rsidR="00CF035E">
        <w:rPr>
          <w:rFonts w:ascii="Arial" w:hAnsi="Arial"/>
          <w:sz w:val="20"/>
          <w:szCs w:val="20"/>
          <w:lang w:eastAsia="ar-SA"/>
        </w:rPr>
        <w:t xml:space="preserve">  </w:t>
      </w:r>
      <w:r w:rsidR="00CF035E">
        <w:rPr>
          <w:rFonts w:ascii="Arial" w:hAnsi="Arial"/>
          <w:b/>
          <w:color w:val="FF0000"/>
          <w:sz w:val="20"/>
          <w:szCs w:val="20"/>
          <w:lang w:eastAsia="ar-SA"/>
        </w:rPr>
        <w:t>The metal spoon feels warmer than the wood chopstick.</w:t>
      </w:r>
    </w:p>
    <w:p w:rsidR="00DC3B5A" w:rsidRPr="002B4C0C" w:rsidRDefault="00DC3B5A" w:rsidP="00DC3B5A">
      <w:pPr>
        <w:widowControl w:val="0"/>
        <w:numPr>
          <w:ilvl w:val="0"/>
          <w:numId w:val="9"/>
        </w:numPr>
        <w:tabs>
          <w:tab w:val="left" w:pos="1080"/>
        </w:tabs>
        <w:suppressAutoHyphens/>
        <w:spacing w:line="360" w:lineRule="auto"/>
        <w:rPr>
          <w:rFonts w:ascii="Arial" w:hAnsi="Arial"/>
          <w:sz w:val="20"/>
          <w:szCs w:val="20"/>
          <w:lang w:eastAsia="ar-SA"/>
        </w:rPr>
      </w:pPr>
      <w:r w:rsidRPr="002B4C0C">
        <w:rPr>
          <w:rFonts w:ascii="Arial" w:hAnsi="Arial"/>
          <w:sz w:val="20"/>
          <w:szCs w:val="20"/>
          <w:lang w:eastAsia="ar-SA"/>
        </w:rPr>
        <w:t>Write a 1-3 sentences explaining the cause of change in temperature experienced by the beaker and spoons.  Make sure you identify the objects that heat is transferred between and state what type of heat transfer is taking place.</w:t>
      </w:r>
      <w:r w:rsidR="00CF035E">
        <w:rPr>
          <w:rFonts w:ascii="Arial" w:hAnsi="Arial"/>
          <w:sz w:val="20"/>
          <w:szCs w:val="20"/>
          <w:lang w:eastAsia="ar-SA"/>
        </w:rPr>
        <w:t xml:space="preserve">    </w:t>
      </w:r>
      <w:r w:rsidR="00CF035E">
        <w:rPr>
          <w:rFonts w:ascii="Arial" w:hAnsi="Arial"/>
          <w:b/>
          <w:color w:val="FF0000"/>
          <w:sz w:val="20"/>
          <w:szCs w:val="20"/>
          <w:lang w:eastAsia="ar-SA"/>
        </w:rPr>
        <w:t xml:space="preserve">Metals &amp; Glass can conduct hat better.  </w:t>
      </w:r>
      <w:proofErr w:type="spellStart"/>
      <w:r w:rsidR="00CF035E">
        <w:rPr>
          <w:rFonts w:ascii="Arial" w:hAnsi="Arial"/>
          <w:b/>
          <w:color w:val="FF0000"/>
          <w:sz w:val="20"/>
          <w:szCs w:val="20"/>
          <w:lang w:eastAsia="ar-SA"/>
        </w:rPr>
        <w:t>Metalssahre</w:t>
      </w:r>
      <w:proofErr w:type="spellEnd"/>
      <w:r w:rsidR="00CF035E">
        <w:rPr>
          <w:rFonts w:ascii="Arial" w:hAnsi="Arial"/>
          <w:b/>
          <w:color w:val="FF0000"/>
          <w:sz w:val="20"/>
          <w:szCs w:val="20"/>
          <w:lang w:eastAsia="ar-SA"/>
        </w:rPr>
        <w:t xml:space="preserve"> electrons between atoms, so heat and electricity move easily.  That’s why the metal feels hotter than the wood.  Wood cannot transfer heat as well.</w:t>
      </w:r>
    </w:p>
    <w:p w:rsidR="00CF035E" w:rsidRDefault="00CF035E" w:rsidP="00DC3B5A">
      <w:pPr>
        <w:rPr>
          <w:b/>
          <w:sz w:val="32"/>
          <w:szCs w:val="32"/>
        </w:rPr>
      </w:pPr>
    </w:p>
    <w:p w:rsidR="00DC3B5A" w:rsidRDefault="00DC3B5A" w:rsidP="00DC3B5A">
      <w:pPr>
        <w:rPr>
          <w:b/>
          <w:sz w:val="32"/>
          <w:szCs w:val="32"/>
        </w:rPr>
      </w:pPr>
      <w:r w:rsidRPr="00F92E07">
        <w:rPr>
          <w:b/>
          <w:sz w:val="32"/>
          <w:szCs w:val="32"/>
        </w:rPr>
        <w:t>Energy transfer in major Energy providers</w:t>
      </w:r>
    </w:p>
    <w:p w:rsidR="00DC3B5A" w:rsidRDefault="00CF035E" w:rsidP="00DC3B5A">
      <w:pPr>
        <w:rPr>
          <w:sz w:val="22"/>
          <w:szCs w:val="22"/>
        </w:rPr>
      </w:pPr>
      <w:r>
        <w:rPr>
          <w:noProof/>
        </w:rPr>
        <w:drawing>
          <wp:anchor distT="0" distB="0" distL="114300" distR="114300" simplePos="0" relativeHeight="251682816" behindDoc="1" locked="0" layoutInCell="1" allowOverlap="1" wp14:anchorId="79C77F7C" wp14:editId="7572B9AB">
            <wp:simplePos x="0" y="0"/>
            <wp:positionH relativeFrom="column">
              <wp:posOffset>-152400</wp:posOffset>
            </wp:positionH>
            <wp:positionV relativeFrom="paragraph">
              <wp:posOffset>30480</wp:posOffset>
            </wp:positionV>
            <wp:extent cx="3095625" cy="1371600"/>
            <wp:effectExtent l="0" t="0" r="9525" b="0"/>
            <wp:wrapTight wrapText="bothSides">
              <wp:wrapPolygon edited="0">
                <wp:start x="0" y="0"/>
                <wp:lineTo x="0" y="21300"/>
                <wp:lineTo x="21534" y="21300"/>
                <wp:lineTo x="21534" y="0"/>
                <wp:lineTo x="0" y="0"/>
              </wp:wrapPolygon>
            </wp:wrapTight>
            <wp:docPr id="4" name="Picture 4" descr="http://www.aerospaceweb.org/question/propulsion/jet/gene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erospaceweb.org/question/propulsion/jet/gener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B5A">
        <w:rPr>
          <w:sz w:val="22"/>
          <w:szCs w:val="22"/>
        </w:rPr>
        <w:t xml:space="preserve">Directions:  Go to each of the following websites and determine the energy transfer on each </w:t>
      </w:r>
      <w:proofErr w:type="spellStart"/>
      <w:r w:rsidR="00DC3B5A">
        <w:rPr>
          <w:sz w:val="22"/>
          <w:szCs w:val="22"/>
        </w:rPr>
        <w:t>ofthe</w:t>
      </w:r>
      <w:proofErr w:type="spellEnd"/>
      <w:r w:rsidR="00DC3B5A">
        <w:rPr>
          <w:sz w:val="22"/>
          <w:szCs w:val="22"/>
        </w:rPr>
        <w:t xml:space="preserve"> different ways energy is produced from resources on earth.</w:t>
      </w:r>
    </w:p>
    <w:p w:rsidR="00DC3B5A" w:rsidRDefault="00DC3B5A" w:rsidP="00DC3B5A">
      <w:pPr>
        <w:rPr>
          <w:sz w:val="22"/>
          <w:szCs w:val="22"/>
        </w:rPr>
      </w:pPr>
    </w:p>
    <w:p w:rsidR="00DC3B5A" w:rsidRDefault="00DC3B5A" w:rsidP="00DC3B5A">
      <w:pPr>
        <w:rPr>
          <w:sz w:val="22"/>
          <w:szCs w:val="22"/>
        </w:rPr>
      </w:pPr>
      <w:r>
        <w:rPr>
          <w:sz w:val="22"/>
          <w:szCs w:val="22"/>
        </w:rPr>
        <w:t>First off: how do generators create electricity?   To find the answer go to:</w:t>
      </w:r>
    </w:p>
    <w:p w:rsidR="00DC3B5A" w:rsidRPr="00CF035E" w:rsidRDefault="00CF035E" w:rsidP="00CF035E">
      <w:pPr>
        <w:rPr>
          <w:sz w:val="22"/>
          <w:szCs w:val="22"/>
        </w:rPr>
      </w:pPr>
      <w:hyperlink r:id="rId10" w:history="1">
        <w:r w:rsidRPr="003A0EA1">
          <w:rPr>
            <w:rStyle w:val="Hyperlink"/>
            <w:sz w:val="22"/>
            <w:szCs w:val="22"/>
          </w:rPr>
          <w:t>http://www.hk-phy.org/energy/power/act_ac_gen_e.html</w:t>
        </w:r>
      </w:hyperlink>
      <w:r>
        <w:t xml:space="preserve"> </w:t>
      </w:r>
      <w:hyperlink r:id="rId11" w:history="1">
        <w:r w:rsidR="00DC3B5A" w:rsidRPr="00857856">
          <w:rPr>
            <w:rStyle w:val="Hyperlink"/>
          </w:rPr>
          <w:t>http://www.aerospaceweb.org/question/propulsion/q0209.shtml</w:t>
        </w:r>
      </w:hyperlink>
    </w:p>
    <w:p w:rsidR="00DC3B5A" w:rsidRDefault="00DC3B5A" w:rsidP="00DC3B5A">
      <w:pPr>
        <w:ind w:left="360"/>
      </w:pPr>
    </w:p>
    <w:p w:rsidR="00DC3B5A" w:rsidRDefault="00CF035E" w:rsidP="00DC3B5A">
      <w:r>
        <w:rPr>
          <w:noProof/>
        </w:rPr>
        <w:lastRenderedPageBreak/>
        <w:drawing>
          <wp:anchor distT="0" distB="0" distL="114300" distR="114300" simplePos="0" relativeHeight="251668480" behindDoc="0" locked="0" layoutInCell="1" allowOverlap="1" wp14:anchorId="7262B7D4" wp14:editId="50333B1F">
            <wp:simplePos x="0" y="0"/>
            <wp:positionH relativeFrom="column">
              <wp:posOffset>4925871</wp:posOffset>
            </wp:positionH>
            <wp:positionV relativeFrom="paragraph">
              <wp:posOffset>87630</wp:posOffset>
            </wp:positionV>
            <wp:extent cx="1457182" cy="17145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1459" cy="17195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B5A" w:rsidRDefault="00DC3B5A" w:rsidP="00CF035E"/>
    <w:p w:rsidR="00DC3B5A" w:rsidRPr="00CF035E" w:rsidRDefault="00CF035E" w:rsidP="00CF035E">
      <w:pPr>
        <w:pStyle w:val="ListParagraph"/>
        <w:numPr>
          <w:ilvl w:val="0"/>
          <w:numId w:val="11"/>
        </w:numPr>
        <w:rPr>
          <w:b/>
          <w:color w:val="FF0000"/>
        </w:rPr>
      </w:pPr>
      <w:r w:rsidRPr="00CF035E">
        <w:rPr>
          <w:b/>
          <w:color w:val="FF0000"/>
        </w:rPr>
        <w:t>Motor moves = mechanical energy</w:t>
      </w:r>
    </w:p>
    <w:p w:rsidR="00CF035E" w:rsidRPr="00CF035E" w:rsidRDefault="00CF035E" w:rsidP="00CF035E">
      <w:pPr>
        <w:pStyle w:val="ListParagraph"/>
        <w:numPr>
          <w:ilvl w:val="0"/>
          <w:numId w:val="11"/>
        </w:numPr>
        <w:rPr>
          <w:b/>
          <w:color w:val="FF0000"/>
        </w:rPr>
      </w:pPr>
      <w:r w:rsidRPr="00CF035E">
        <w:rPr>
          <w:b/>
          <w:color w:val="FF0000"/>
        </w:rPr>
        <w:t>Coil moves between two magnets = electrons moving</w:t>
      </w:r>
    </w:p>
    <w:p w:rsidR="00CF035E" w:rsidRPr="00CF035E" w:rsidRDefault="00CF035E" w:rsidP="00CF035E">
      <w:pPr>
        <w:pStyle w:val="ListParagraph"/>
        <w:numPr>
          <w:ilvl w:val="0"/>
          <w:numId w:val="11"/>
        </w:numPr>
        <w:rPr>
          <w:color w:val="FF0000"/>
        </w:rPr>
      </w:pPr>
      <w:r w:rsidRPr="00CF035E">
        <w:rPr>
          <w:b/>
          <w:color w:val="FF0000"/>
        </w:rPr>
        <w:t>Creates electrical energy</w:t>
      </w:r>
      <w:r>
        <w:rPr>
          <w:color w:val="FF0000"/>
        </w:rPr>
        <w:t>.</w:t>
      </w:r>
    </w:p>
    <w:p w:rsidR="00DC3B5A" w:rsidRDefault="00DC3B5A" w:rsidP="00DC3B5A">
      <w:pPr>
        <w:ind w:left="360"/>
      </w:pPr>
    </w:p>
    <w:p w:rsidR="00DC3B5A" w:rsidRDefault="00DC3B5A" w:rsidP="00DC3B5A">
      <w:pPr>
        <w:rPr>
          <w:sz w:val="22"/>
          <w:szCs w:val="22"/>
        </w:rPr>
      </w:pPr>
    </w:p>
    <w:p w:rsidR="00DC3B5A" w:rsidRDefault="00DC3B5A" w:rsidP="00DC3B5A">
      <w:pPr>
        <w:rPr>
          <w:sz w:val="22"/>
          <w:szCs w:val="22"/>
        </w:rPr>
      </w:pPr>
    </w:p>
    <w:p w:rsidR="00DC3B5A" w:rsidRDefault="00DC3B5A" w:rsidP="00DC3B5A">
      <w:pPr>
        <w:rPr>
          <w:sz w:val="22"/>
          <w:szCs w:val="22"/>
        </w:rPr>
      </w:pPr>
      <w:r>
        <w:rPr>
          <w:b/>
          <w:sz w:val="22"/>
          <w:szCs w:val="22"/>
        </w:rPr>
        <w:t>Now research different power plants,</w:t>
      </w:r>
      <w:r w:rsidRPr="0067626A">
        <w:rPr>
          <w:sz w:val="22"/>
          <w:szCs w:val="22"/>
        </w:rPr>
        <w:t xml:space="preserve"> </w:t>
      </w:r>
      <w:r w:rsidRPr="0067626A">
        <w:rPr>
          <w:b/>
          <w:sz w:val="22"/>
          <w:szCs w:val="22"/>
        </w:rPr>
        <w:t>explain the energy transfer at each step.</w:t>
      </w:r>
    </w:p>
    <w:p w:rsidR="00DC3B5A" w:rsidRPr="0067626A" w:rsidRDefault="00DC3B5A" w:rsidP="00DC3B5A">
      <w:pPr>
        <w:rPr>
          <w:b/>
          <w:sz w:val="22"/>
          <w:szCs w:val="22"/>
        </w:rPr>
      </w:pPr>
    </w:p>
    <w:p w:rsidR="00DC3B5A" w:rsidRDefault="00DC3B5A" w:rsidP="00DC3B5A">
      <w:pPr>
        <w:rPr>
          <w:sz w:val="22"/>
          <w:szCs w:val="22"/>
        </w:rPr>
      </w:pPr>
    </w:p>
    <w:p w:rsidR="00DC3B5A" w:rsidRPr="00BE4621" w:rsidRDefault="00DC3B5A" w:rsidP="00DC3B5A">
      <w:pPr>
        <w:numPr>
          <w:ilvl w:val="0"/>
          <w:numId w:val="10"/>
        </w:numPr>
        <w:rPr>
          <w:sz w:val="22"/>
          <w:szCs w:val="22"/>
        </w:rPr>
      </w:pPr>
      <w:r>
        <w:rPr>
          <w:sz w:val="22"/>
          <w:szCs w:val="22"/>
        </w:rPr>
        <w:t xml:space="preserve">Go to: </w:t>
      </w:r>
      <w:hyperlink r:id="rId13" w:history="1">
        <w:r w:rsidRPr="00BD5F29">
          <w:rPr>
            <w:rStyle w:val="Hyperlink"/>
            <w:sz w:val="22"/>
            <w:szCs w:val="22"/>
          </w:rPr>
          <w:t>http://www.duke-energy.com/about-energy/generating-electricity/coal-fired-how.asp</w:t>
        </w:r>
      </w:hyperlink>
    </w:p>
    <w:p w:rsidR="00DC3B5A" w:rsidRDefault="00DC3B5A" w:rsidP="00DC3B5A">
      <w:pPr>
        <w:ind w:left="720"/>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3427095</wp:posOffset>
                </wp:positionH>
                <wp:positionV relativeFrom="paragraph">
                  <wp:posOffset>1266190</wp:posOffset>
                </wp:positionV>
                <wp:extent cx="1447800" cy="1209675"/>
                <wp:effectExtent l="38100" t="38100" r="19050"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7800" cy="1209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69.85pt;margin-top:99.7pt;width:114pt;height:95.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">
                <v:stroke endarrow="block"/>
              </v:shape>
            </w:pict>
          </mc:Fallback>
        </mc:AlternateContent>
      </w: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2788920</wp:posOffset>
                </wp:positionH>
                <wp:positionV relativeFrom="paragraph">
                  <wp:posOffset>1342390</wp:posOffset>
                </wp:positionV>
                <wp:extent cx="904875" cy="1133475"/>
                <wp:effectExtent l="38100" t="38100" r="28575" b="285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04875"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9.6pt;margin-top:105.7pt;width:71.25pt;height:89.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">
                <v:stroke endarrow="block"/>
              </v:shape>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2350770</wp:posOffset>
                </wp:positionH>
                <wp:positionV relativeFrom="paragraph">
                  <wp:posOffset>1028065</wp:posOffset>
                </wp:positionV>
                <wp:extent cx="342900" cy="1447800"/>
                <wp:effectExtent l="57150" t="3810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44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85.1pt;margin-top:80.95pt;width:27pt;height:114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">
                <v:stroke endarrow="block"/>
              </v:shape>
            </w:pict>
          </mc:Fallback>
        </mc:AlternateContent>
      </w: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1750695</wp:posOffset>
                </wp:positionH>
                <wp:positionV relativeFrom="paragraph">
                  <wp:posOffset>1675765</wp:posOffset>
                </wp:positionV>
                <wp:extent cx="276860" cy="800100"/>
                <wp:effectExtent l="0" t="38100" r="660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6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37.85pt;margin-top:131.95pt;width:21.8pt;height:6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">
                <v:stroke endarrow="block"/>
              </v:shape>
            </w:pict>
          </mc:Fallback>
        </mc:AlternateContent>
      </w: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741045</wp:posOffset>
                </wp:positionH>
                <wp:positionV relativeFrom="paragraph">
                  <wp:posOffset>1675765</wp:posOffset>
                </wp:positionV>
                <wp:extent cx="752475" cy="800100"/>
                <wp:effectExtent l="0" t="38100" r="476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8.35pt;margin-top:131.95pt;width:59.25pt;height: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">
                <v:stroke endarrow="block"/>
              </v:shape>
            </w:pict>
          </mc:Fallback>
        </mc:AlternateContent>
      </w:r>
      <w:r>
        <w:rPr>
          <w:noProof/>
          <w:sz w:val="22"/>
          <w:szCs w:val="22"/>
        </w:rPr>
        <w:drawing>
          <wp:inline distT="0" distB="0" distL="0" distR="0">
            <wp:extent cx="4295775" cy="2190750"/>
            <wp:effectExtent l="0" t="0" r="9525" b="0"/>
            <wp:docPr id="3" name="Picture 3" descr="coal energ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l energy transf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775" cy="2190750"/>
                    </a:xfrm>
                    <a:prstGeom prst="rect">
                      <a:avLst/>
                    </a:prstGeom>
                    <a:noFill/>
                    <a:ln>
                      <a:noFill/>
                    </a:ln>
                  </pic:spPr>
                </pic:pic>
              </a:graphicData>
            </a:graphic>
          </wp:inline>
        </w:drawing>
      </w:r>
    </w:p>
    <w:p w:rsidR="00DC3B5A" w:rsidRDefault="00DC3B5A" w:rsidP="00DC3B5A">
      <w:pPr>
        <w:rPr>
          <w:sz w:val="22"/>
          <w:szCs w:val="22"/>
        </w:rPr>
      </w:pPr>
    </w:p>
    <w:p w:rsidR="00DC3B5A" w:rsidRDefault="00DC3B5A" w:rsidP="00DC3B5A">
      <w:pPr>
        <w:rPr>
          <w:sz w:val="22"/>
          <w:szCs w:val="22"/>
        </w:rPr>
      </w:pPr>
    </w:p>
    <w:p w:rsidR="00DC3B5A" w:rsidRDefault="00DC3B5A" w:rsidP="00DC3B5A">
      <w:pPr>
        <w:ind w:firstLine="720"/>
        <w:rPr>
          <w:sz w:val="22"/>
          <w:szCs w:val="22"/>
        </w:rPr>
      </w:pPr>
      <w:r>
        <w:rPr>
          <w:sz w:val="22"/>
          <w:szCs w:val="22"/>
        </w:rPr>
        <w:t xml:space="preserve">1.                         2.                           3.                            4.                           5. </w:t>
      </w:r>
    </w:p>
    <w:p w:rsidR="00DC3B5A" w:rsidRDefault="00DC3B5A" w:rsidP="00DC3B5A">
      <w:pPr>
        <w:rPr>
          <w:sz w:val="22"/>
          <w:szCs w:val="22"/>
        </w:rPr>
      </w:pPr>
    </w:p>
    <w:p w:rsidR="00DC3B5A" w:rsidRDefault="00CF035E" w:rsidP="00DC3B5A">
      <w:pPr>
        <w:rPr>
          <w:b/>
          <w:color w:val="FF0000"/>
          <w:sz w:val="22"/>
          <w:szCs w:val="22"/>
        </w:rPr>
      </w:pPr>
      <w:proofErr w:type="spellStart"/>
      <w:r>
        <w:rPr>
          <w:b/>
          <w:color w:val="FF0000"/>
          <w:sz w:val="22"/>
          <w:szCs w:val="22"/>
        </w:rPr>
        <w:t>Chemcial</w:t>
      </w:r>
      <w:proofErr w:type="spellEnd"/>
      <w:r>
        <w:rPr>
          <w:b/>
          <w:color w:val="FF0000"/>
          <w:sz w:val="22"/>
          <w:szCs w:val="22"/>
        </w:rPr>
        <w:tab/>
      </w:r>
      <w:r>
        <w:rPr>
          <w:b/>
          <w:color w:val="FF0000"/>
          <w:sz w:val="22"/>
          <w:szCs w:val="22"/>
        </w:rPr>
        <w:tab/>
        <w:t>Heat</w:t>
      </w:r>
      <w:r>
        <w:rPr>
          <w:b/>
          <w:color w:val="FF0000"/>
          <w:sz w:val="22"/>
          <w:szCs w:val="22"/>
        </w:rPr>
        <w:tab/>
      </w:r>
      <w:r>
        <w:rPr>
          <w:b/>
          <w:color w:val="FF0000"/>
          <w:sz w:val="22"/>
          <w:szCs w:val="22"/>
        </w:rPr>
        <w:tab/>
        <w:t xml:space="preserve">  Mechanical</w:t>
      </w:r>
      <w:r>
        <w:rPr>
          <w:b/>
          <w:color w:val="FF0000"/>
          <w:sz w:val="22"/>
          <w:szCs w:val="22"/>
        </w:rPr>
        <w:tab/>
      </w:r>
      <w:r>
        <w:rPr>
          <w:b/>
          <w:color w:val="FF0000"/>
          <w:sz w:val="22"/>
          <w:szCs w:val="22"/>
        </w:rPr>
        <w:tab/>
      </w:r>
      <w:proofErr w:type="spellStart"/>
      <w:r>
        <w:rPr>
          <w:b/>
          <w:color w:val="FF0000"/>
          <w:sz w:val="22"/>
          <w:szCs w:val="22"/>
        </w:rPr>
        <w:t>Mechanical</w:t>
      </w:r>
      <w:proofErr w:type="spellEnd"/>
      <w:r>
        <w:rPr>
          <w:b/>
          <w:color w:val="FF0000"/>
          <w:sz w:val="22"/>
          <w:szCs w:val="22"/>
        </w:rPr>
        <w:tab/>
        <w:t>Electrical</w:t>
      </w:r>
    </w:p>
    <w:p w:rsidR="00CF035E" w:rsidRDefault="00CF035E" w:rsidP="00DC3B5A">
      <w:pPr>
        <w:rPr>
          <w:sz w:val="22"/>
          <w:szCs w:val="22"/>
        </w:rPr>
      </w:pPr>
    </w:p>
    <w:p w:rsidR="00DC3B5A" w:rsidRPr="00BE4621" w:rsidRDefault="00DC3B5A" w:rsidP="00DC3B5A">
      <w:pPr>
        <w:numPr>
          <w:ilvl w:val="0"/>
          <w:numId w:val="10"/>
        </w:numPr>
        <w:rPr>
          <w:sz w:val="22"/>
          <w:szCs w:val="22"/>
        </w:rPr>
      </w:pPr>
      <w:r>
        <w:rPr>
          <w:sz w:val="22"/>
          <w:szCs w:val="22"/>
        </w:rPr>
        <w:t xml:space="preserve">Go to: </w:t>
      </w:r>
      <w:hyperlink r:id="rId15" w:history="1">
        <w:r w:rsidRPr="00BD5F29">
          <w:rPr>
            <w:rStyle w:val="Hyperlink"/>
            <w:sz w:val="22"/>
            <w:szCs w:val="22"/>
          </w:rPr>
          <w:t>http://energy.gov/eere/wind/how-does-wind-turbine-work</w:t>
        </w:r>
      </w:hyperlink>
    </w:p>
    <w:p w:rsidR="00DC3B5A" w:rsidRPr="00F92E07" w:rsidRDefault="00DC3B5A" w:rsidP="00DC3B5A">
      <w:pPr>
        <w:ind w:left="720"/>
        <w:rPr>
          <w:sz w:val="22"/>
          <w:szCs w:val="22"/>
        </w:rPr>
      </w:pP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3124200</wp:posOffset>
                </wp:positionH>
                <wp:positionV relativeFrom="paragraph">
                  <wp:posOffset>1983740</wp:posOffset>
                </wp:positionV>
                <wp:extent cx="247650" cy="923925"/>
                <wp:effectExtent l="57150" t="38100" r="1905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46pt;margin-top:156.2pt;width:19.5pt;height:72.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">
                <v:stroke endarrow="block"/>
              </v:shape>
            </w:pict>
          </mc:Fallback>
        </mc:AlternateContent>
      </w: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1524000</wp:posOffset>
                </wp:positionH>
                <wp:positionV relativeFrom="paragraph">
                  <wp:posOffset>1697990</wp:posOffset>
                </wp:positionV>
                <wp:extent cx="1028700" cy="1133475"/>
                <wp:effectExtent l="0" t="38100" r="57150" b="285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20pt;margin-top:133.7pt;width:81pt;height:89.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">
                <v:stroke endarrow="block"/>
              </v:shape>
            </w:pict>
          </mc:Fallback>
        </mc:AlternateContent>
      </w: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169545</wp:posOffset>
                </wp:positionH>
                <wp:positionV relativeFrom="paragraph">
                  <wp:posOffset>2109470</wp:posOffset>
                </wp:positionV>
                <wp:extent cx="752475" cy="800100"/>
                <wp:effectExtent l="0" t="38100" r="476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3.35pt;margin-top:166.1pt;width:59.25pt;height:6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">
                <v:stroke endarrow="block"/>
              </v:shape>
            </w:pict>
          </mc:Fallback>
        </mc:AlternateContent>
      </w:r>
      <w:r>
        <w:rPr>
          <w:noProof/>
          <w:sz w:val="22"/>
          <w:szCs w:val="22"/>
        </w:rPr>
        <w:drawing>
          <wp:inline distT="0" distB="0" distL="0" distR="0">
            <wp:extent cx="4362450" cy="2590800"/>
            <wp:effectExtent l="0" t="0" r="0" b="0"/>
            <wp:docPr id="2" name="Picture 2" descr="wind energ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 energy transfer"/>
                    <pic:cNvPicPr>
                      <a:picLocks noChangeAspect="1" noChangeArrowheads="1"/>
                    </pic:cNvPicPr>
                  </pic:nvPicPr>
                  <pic:blipFill>
                    <a:blip r:embed="rId16">
                      <a:extLst>
                        <a:ext uri="{28A0092B-C50C-407E-A947-70E740481C1C}">
                          <a14:useLocalDpi xmlns:a14="http://schemas.microsoft.com/office/drawing/2010/main" val="0"/>
                        </a:ext>
                      </a:extLst>
                    </a:blip>
                    <a:srcRect b="11688"/>
                    <a:stretch>
                      <a:fillRect/>
                    </a:stretch>
                  </pic:blipFill>
                  <pic:spPr bwMode="auto">
                    <a:xfrm>
                      <a:off x="0" y="0"/>
                      <a:ext cx="4362450" cy="2590800"/>
                    </a:xfrm>
                    <a:prstGeom prst="rect">
                      <a:avLst/>
                    </a:prstGeom>
                    <a:noFill/>
                    <a:ln>
                      <a:noFill/>
                    </a:ln>
                  </pic:spPr>
                </pic:pic>
              </a:graphicData>
            </a:graphic>
          </wp:inline>
        </w:drawing>
      </w:r>
    </w:p>
    <w:p w:rsidR="00DC3B5A" w:rsidRDefault="00DC3B5A" w:rsidP="00DC3B5A">
      <w:pPr>
        <w:rPr>
          <w:b/>
        </w:rPr>
      </w:pPr>
    </w:p>
    <w:p w:rsidR="00DC3B5A" w:rsidRDefault="00DC3B5A" w:rsidP="00DC3B5A">
      <w:pPr>
        <w:rPr>
          <w:b/>
        </w:rPr>
      </w:pPr>
    </w:p>
    <w:p w:rsidR="00DC3B5A" w:rsidRDefault="00DC3B5A" w:rsidP="00DC3B5A">
      <w:pPr>
        <w:rPr>
          <w:sz w:val="22"/>
          <w:szCs w:val="22"/>
        </w:rPr>
      </w:pPr>
      <w:r>
        <w:rPr>
          <w:sz w:val="22"/>
          <w:szCs w:val="22"/>
        </w:rPr>
        <w:t xml:space="preserve">1.                         </w:t>
      </w:r>
      <w:r>
        <w:rPr>
          <w:sz w:val="22"/>
          <w:szCs w:val="22"/>
        </w:rPr>
        <w:tab/>
        <w:t xml:space="preserve">2.                    </w:t>
      </w:r>
      <w:r>
        <w:rPr>
          <w:sz w:val="22"/>
          <w:szCs w:val="22"/>
        </w:rPr>
        <w:tab/>
      </w:r>
      <w:r>
        <w:rPr>
          <w:sz w:val="22"/>
          <w:szCs w:val="22"/>
        </w:rPr>
        <w:tab/>
        <w:t xml:space="preserve">      3.                          </w:t>
      </w:r>
      <w:r>
        <w:rPr>
          <w:sz w:val="22"/>
          <w:szCs w:val="22"/>
        </w:rPr>
        <w:tab/>
      </w:r>
      <w:r>
        <w:rPr>
          <w:sz w:val="22"/>
          <w:szCs w:val="22"/>
        </w:rPr>
        <w:tab/>
        <w:t xml:space="preserve"> </w:t>
      </w:r>
    </w:p>
    <w:p w:rsidR="00DC3B5A" w:rsidRDefault="00DC3B5A" w:rsidP="00DC3B5A">
      <w:pPr>
        <w:rPr>
          <w:b/>
        </w:rPr>
      </w:pPr>
    </w:p>
    <w:p w:rsidR="00DC3B5A" w:rsidRPr="00CF035E" w:rsidRDefault="00CF035E" w:rsidP="00DC3B5A">
      <w:pPr>
        <w:rPr>
          <w:b/>
          <w:color w:val="FF0000"/>
        </w:rPr>
      </w:pPr>
      <w:r>
        <w:rPr>
          <w:b/>
          <w:color w:val="FF0000"/>
        </w:rPr>
        <w:t xml:space="preserve">Mechanical </w:t>
      </w:r>
      <w:r>
        <w:rPr>
          <w:b/>
          <w:color w:val="FF0000"/>
        </w:rPr>
        <w:tab/>
      </w:r>
      <w:r>
        <w:rPr>
          <w:b/>
          <w:color w:val="FF0000"/>
        </w:rPr>
        <w:tab/>
        <w:t>Mechanical</w:t>
      </w:r>
      <w:r>
        <w:rPr>
          <w:b/>
          <w:color w:val="FF0000"/>
        </w:rPr>
        <w:tab/>
      </w:r>
      <w:r>
        <w:rPr>
          <w:b/>
          <w:color w:val="FF0000"/>
        </w:rPr>
        <w:tab/>
      </w:r>
      <w:r>
        <w:rPr>
          <w:b/>
          <w:color w:val="FF0000"/>
        </w:rPr>
        <w:tab/>
        <w:t>Electrical</w:t>
      </w:r>
    </w:p>
    <w:p w:rsidR="00DC3B5A" w:rsidRDefault="00DC3B5A" w:rsidP="00DC3B5A">
      <w:pPr>
        <w:rPr>
          <w:b/>
        </w:rPr>
      </w:pPr>
    </w:p>
    <w:p w:rsidR="00DC3B5A" w:rsidRDefault="00DC3B5A" w:rsidP="00DC3B5A">
      <w:pPr>
        <w:rPr>
          <w:b/>
        </w:rPr>
      </w:pPr>
    </w:p>
    <w:p w:rsidR="00DC3B5A" w:rsidRPr="00CF035E" w:rsidRDefault="00CF035E" w:rsidP="00DC3B5A">
      <w:pPr>
        <w:rPr>
          <w:b/>
          <w:color w:val="FF0000"/>
        </w:rPr>
      </w:pPr>
      <w:r>
        <w:rPr>
          <w:b/>
          <w:color w:val="FF0000"/>
        </w:rPr>
        <w:lastRenderedPageBreak/>
        <w:t>Please research the rest online and determine the correct energy type.</w:t>
      </w:r>
    </w:p>
    <w:p w:rsidR="00DC3B5A" w:rsidRDefault="00DC3B5A" w:rsidP="00DC3B5A">
      <w:pPr>
        <w:pStyle w:val="ListParagraph"/>
        <w:numPr>
          <w:ilvl w:val="0"/>
          <w:numId w:val="10"/>
        </w:numPr>
        <w:contextualSpacing/>
      </w:pPr>
      <w:r>
        <w:t xml:space="preserve">Go to:   </w:t>
      </w:r>
      <w:hyperlink r:id="rId17" w:history="1">
        <w:r w:rsidRPr="00BD5F29">
          <w:rPr>
            <w:rStyle w:val="Hyperlink"/>
          </w:rPr>
          <w:t>http://www.duke-energy.com/about-energy/generating-electricity/nuclear-how.asp</w:t>
        </w:r>
      </w:hyperlink>
    </w:p>
    <w:p w:rsidR="00DC3B5A" w:rsidRPr="00CF035E" w:rsidRDefault="00CF035E" w:rsidP="00CF035E">
      <w:pPr>
        <w:ind w:left="720"/>
      </w:pPr>
      <w:r>
        <w:rPr>
          <w:noProof/>
        </w:rPr>
        <mc:AlternateContent>
          <mc:Choice Requires="wps">
            <w:drawing>
              <wp:anchor distT="0" distB="0" distL="114300" distR="114300" simplePos="0" relativeHeight="251687936" behindDoc="0" locked="0" layoutInCell="1" allowOverlap="1" wp14:anchorId="31382BCE" wp14:editId="52F54B9C">
                <wp:simplePos x="0" y="0"/>
                <wp:positionH relativeFrom="column">
                  <wp:posOffset>4162425</wp:posOffset>
                </wp:positionH>
                <wp:positionV relativeFrom="paragraph">
                  <wp:posOffset>1156335</wp:posOffset>
                </wp:positionV>
                <wp:extent cx="409575" cy="1390650"/>
                <wp:effectExtent l="19050" t="38100" r="47625" b="19050"/>
                <wp:wrapNone/>
                <wp:docPr id="21" name="Straight Arrow Connector 21"/>
                <wp:cNvGraphicFramePr/>
                <a:graphic xmlns:a="http://schemas.openxmlformats.org/drawingml/2006/main">
                  <a:graphicData uri="http://schemas.microsoft.com/office/word/2010/wordprocessingShape">
                    <wps:wsp>
                      <wps:cNvCnPr/>
                      <wps:spPr>
                        <a:xfrm flipV="1">
                          <a:off x="0" y="0"/>
                          <a:ext cx="409575" cy="139065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327.75pt;margin-top:91.05pt;width:32.25pt;height:10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" strokecolor="black [3040]" strokeweight="3pt">
                <v:stroke endarrow="open"/>
              </v:shape>
            </w:pict>
          </mc:Fallback>
        </mc:AlternateContent>
      </w:r>
      <w:r>
        <w:rPr>
          <w:noProof/>
        </w:rPr>
        <mc:AlternateContent>
          <mc:Choice Requires="wps">
            <w:drawing>
              <wp:anchor distT="0" distB="0" distL="114300" distR="114300" simplePos="0" relativeHeight="251685888" behindDoc="0" locked="0" layoutInCell="1" allowOverlap="1" wp14:anchorId="27628E58" wp14:editId="0AFB8450">
                <wp:simplePos x="0" y="0"/>
                <wp:positionH relativeFrom="column">
                  <wp:posOffset>2019300</wp:posOffset>
                </wp:positionH>
                <wp:positionV relativeFrom="paragraph">
                  <wp:posOffset>1403985</wp:posOffset>
                </wp:positionV>
                <wp:extent cx="400050" cy="1009650"/>
                <wp:effectExtent l="1905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400050" cy="100965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59pt;margin-top:110.55pt;width:31.5pt;height:7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" strokecolor="black [3040]" strokeweight="3pt">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6E0FA955" wp14:editId="69E00B87">
                <wp:simplePos x="0" y="0"/>
                <wp:positionH relativeFrom="column">
                  <wp:posOffset>314325</wp:posOffset>
                </wp:positionH>
                <wp:positionV relativeFrom="paragraph">
                  <wp:posOffset>1670685</wp:posOffset>
                </wp:positionV>
                <wp:extent cx="619125" cy="742950"/>
                <wp:effectExtent l="19050" t="38100" r="47625" b="19050"/>
                <wp:wrapNone/>
                <wp:docPr id="19" name="Straight Arrow Connector 19"/>
                <wp:cNvGraphicFramePr/>
                <a:graphic xmlns:a="http://schemas.openxmlformats.org/drawingml/2006/main">
                  <a:graphicData uri="http://schemas.microsoft.com/office/word/2010/wordprocessingShape">
                    <wps:wsp>
                      <wps:cNvCnPr/>
                      <wps:spPr>
                        <a:xfrm flipV="1">
                          <a:off x="0" y="0"/>
                          <a:ext cx="619125" cy="74295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type="#_x0000_t32" style="position:absolute;margin-left:24.75pt;margin-top:131.55pt;width:48.75pt;height:58.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" strokecolor="black [3040]" strokeweight="3pt">
                <v:stroke endarrow="open"/>
              </v:shape>
            </w:pict>
          </mc:Fallback>
        </mc:AlternateContent>
      </w:r>
      <w:r w:rsidR="00DC3B5A">
        <w:rPr>
          <w:noProof/>
        </w:rPr>
        <w:drawing>
          <wp:inline distT="0" distB="0" distL="0" distR="0" wp14:anchorId="53271860" wp14:editId="1DDF0F04">
            <wp:extent cx="4972050" cy="2352675"/>
            <wp:effectExtent l="0" t="0" r="0" b="9525"/>
            <wp:docPr id="1" name="Picture 1" descr="nuclear energ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clear energy transf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2050" cy="2352675"/>
                    </a:xfrm>
                    <a:prstGeom prst="rect">
                      <a:avLst/>
                    </a:prstGeom>
                    <a:noFill/>
                    <a:ln>
                      <a:noFill/>
                    </a:ln>
                  </pic:spPr>
                </pic:pic>
              </a:graphicData>
            </a:graphic>
          </wp:inline>
        </w:drawing>
      </w:r>
    </w:p>
    <w:p w:rsidR="00DC3B5A" w:rsidRPr="00553AE7" w:rsidRDefault="00DC3B5A" w:rsidP="00DC3B5A">
      <w:pPr>
        <w:rPr>
          <w:b/>
          <w:color w:val="FF0000"/>
        </w:rPr>
      </w:pPr>
    </w:p>
    <w:p w:rsidR="00DC3B5A" w:rsidRDefault="00DC3B5A" w:rsidP="00DC3B5A">
      <w:pPr>
        <w:rPr>
          <w:b/>
        </w:rPr>
      </w:pPr>
      <w:r w:rsidRPr="00553AE7">
        <w:rPr>
          <w:color w:val="FF0000"/>
          <w:sz w:val="22"/>
          <w:szCs w:val="22"/>
        </w:rPr>
        <w:t xml:space="preserve">1.   </w:t>
      </w:r>
      <w:r>
        <w:rPr>
          <w:color w:val="FF0000"/>
          <w:sz w:val="22"/>
          <w:szCs w:val="22"/>
        </w:rPr>
        <w:tab/>
      </w:r>
      <w:r>
        <w:rPr>
          <w:color w:val="FF0000"/>
          <w:sz w:val="22"/>
          <w:szCs w:val="22"/>
        </w:rPr>
        <w:tab/>
      </w:r>
      <w:r>
        <w:rPr>
          <w:color w:val="FF0000"/>
          <w:sz w:val="22"/>
          <w:szCs w:val="22"/>
        </w:rPr>
        <w:tab/>
      </w:r>
      <w:r>
        <w:rPr>
          <w:color w:val="FF0000"/>
          <w:sz w:val="22"/>
          <w:szCs w:val="22"/>
        </w:rPr>
        <w:tab/>
      </w:r>
      <w:r w:rsidRPr="00553AE7">
        <w:rPr>
          <w:color w:val="FF0000"/>
          <w:sz w:val="22"/>
          <w:szCs w:val="22"/>
        </w:rPr>
        <w:t xml:space="preserve">2.     </w:t>
      </w:r>
      <w:r>
        <w:rPr>
          <w:color w:val="FF0000"/>
          <w:sz w:val="22"/>
          <w:szCs w:val="22"/>
        </w:rPr>
        <w:tab/>
      </w:r>
      <w:r>
        <w:rPr>
          <w:color w:val="FF0000"/>
          <w:sz w:val="22"/>
          <w:szCs w:val="22"/>
        </w:rPr>
        <w:tab/>
      </w:r>
      <w:r>
        <w:rPr>
          <w:color w:val="FF0000"/>
          <w:sz w:val="22"/>
          <w:szCs w:val="22"/>
        </w:rPr>
        <w:tab/>
      </w:r>
      <w:r>
        <w:rPr>
          <w:color w:val="FF0000"/>
          <w:sz w:val="22"/>
          <w:szCs w:val="22"/>
        </w:rPr>
        <w:tab/>
      </w:r>
      <w:r w:rsidRPr="00553AE7">
        <w:rPr>
          <w:color w:val="FF0000"/>
          <w:sz w:val="22"/>
          <w:szCs w:val="22"/>
        </w:rPr>
        <w:t xml:space="preserve">3.     </w:t>
      </w:r>
    </w:p>
    <w:p w:rsidR="00DC3B5A" w:rsidRDefault="00DC3B5A" w:rsidP="00DC3B5A">
      <w:pPr>
        <w:rPr>
          <w:b/>
        </w:rPr>
      </w:pPr>
    </w:p>
    <w:p w:rsidR="00DC3B5A" w:rsidRDefault="00DC3B5A" w:rsidP="00DC3B5A">
      <w:pPr>
        <w:rPr>
          <w:b/>
        </w:rPr>
      </w:pPr>
    </w:p>
    <w:p w:rsidR="00DC3B5A" w:rsidRDefault="00DC3B5A" w:rsidP="00DC3B5A">
      <w:pPr>
        <w:numPr>
          <w:ilvl w:val="0"/>
          <w:numId w:val="10"/>
        </w:numPr>
      </w:pPr>
      <w:r>
        <w:t xml:space="preserve">Go to: </w:t>
      </w:r>
      <w:hyperlink r:id="rId19" w:history="1">
        <w:r w:rsidRPr="008850C5">
          <w:rPr>
            <w:rStyle w:val="Hyperlink"/>
          </w:rPr>
          <w:t>http://www.nexteraenergyresources.com/what/solar_works.shtml</w:t>
        </w:r>
      </w:hyperlink>
    </w:p>
    <w:p w:rsidR="00DC3B5A" w:rsidRDefault="00DC3B5A" w:rsidP="00DC3B5A">
      <w:pPr>
        <w:ind w:left="360"/>
      </w:pPr>
      <w:r>
        <w:rPr>
          <w:noProof/>
        </w:rPr>
        <w:drawing>
          <wp:anchor distT="0" distB="0" distL="114300" distR="114300" simplePos="0" relativeHeight="251665408" behindDoc="1" locked="0" layoutInCell="1" allowOverlap="1" wp14:anchorId="114FD4C3" wp14:editId="3EA1FB2E">
            <wp:simplePos x="0" y="0"/>
            <wp:positionH relativeFrom="column">
              <wp:posOffset>2781300</wp:posOffset>
            </wp:positionH>
            <wp:positionV relativeFrom="paragraph">
              <wp:posOffset>104140</wp:posOffset>
            </wp:positionV>
            <wp:extent cx="4074795" cy="3834130"/>
            <wp:effectExtent l="0" t="0" r="1905" b="0"/>
            <wp:wrapTight wrapText="bothSides">
              <wp:wrapPolygon edited="0">
                <wp:start x="0" y="0"/>
                <wp:lineTo x="0" y="21464"/>
                <wp:lineTo x="21509" y="21464"/>
                <wp:lineTo x="215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4795" cy="383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B5A" w:rsidRDefault="00DC3B5A" w:rsidP="00DC3B5A">
      <w:pPr>
        <w:ind w:left="360"/>
      </w:pPr>
    </w:p>
    <w:p w:rsidR="00DC3B5A" w:rsidRPr="00553AE7" w:rsidRDefault="00CF035E" w:rsidP="00DC3B5A">
      <w:pPr>
        <w:ind w:left="360"/>
        <w:rPr>
          <w:color w:val="FF0000"/>
        </w:rPr>
      </w:pPr>
      <w:r>
        <w:rPr>
          <w:noProof/>
        </w:rPr>
        <mc:AlternateContent>
          <mc:Choice Requires="wps">
            <w:drawing>
              <wp:anchor distT="0" distB="0" distL="114300" distR="114300" simplePos="0" relativeHeight="251689984" behindDoc="0" locked="0" layoutInCell="1" allowOverlap="1" wp14:anchorId="529A5517" wp14:editId="05BF2C4D">
                <wp:simplePos x="0" y="0"/>
                <wp:positionH relativeFrom="column">
                  <wp:posOffset>2228850</wp:posOffset>
                </wp:positionH>
                <wp:positionV relativeFrom="paragraph">
                  <wp:posOffset>10795</wp:posOffset>
                </wp:positionV>
                <wp:extent cx="1333500" cy="257175"/>
                <wp:effectExtent l="19050" t="19050" r="38100" b="104775"/>
                <wp:wrapNone/>
                <wp:docPr id="27" name="Straight Arrow Connector 27"/>
                <wp:cNvGraphicFramePr/>
                <a:graphic xmlns:a="http://schemas.openxmlformats.org/drawingml/2006/main">
                  <a:graphicData uri="http://schemas.microsoft.com/office/word/2010/wordprocessingShape">
                    <wps:wsp>
                      <wps:cNvCnPr/>
                      <wps:spPr>
                        <a:xfrm>
                          <a:off x="0" y="0"/>
                          <a:ext cx="1333500" cy="25717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175.5pt;margin-top:.85pt;width:10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" strokecolor="black [3040]" strokeweight="3pt">
                <v:stroke endarrow="open"/>
              </v:shape>
            </w:pict>
          </mc:Fallback>
        </mc:AlternateContent>
      </w:r>
      <w:r w:rsidR="00DC3B5A" w:rsidRPr="00553AE7">
        <w:rPr>
          <w:color w:val="FF0000"/>
        </w:rPr>
        <w:t>1.</w:t>
      </w:r>
    </w:p>
    <w:p w:rsidR="00DC3B5A" w:rsidRPr="00553AE7" w:rsidRDefault="00DC3B5A" w:rsidP="00DC3B5A">
      <w:pPr>
        <w:ind w:left="360"/>
        <w:rPr>
          <w:color w:val="FF0000"/>
        </w:rPr>
      </w:pPr>
    </w:p>
    <w:p w:rsidR="00DC3B5A" w:rsidRPr="00553AE7" w:rsidRDefault="00DC3B5A" w:rsidP="00DC3B5A">
      <w:pPr>
        <w:ind w:left="360"/>
        <w:rPr>
          <w:color w:val="FF0000"/>
        </w:rPr>
      </w:pPr>
    </w:p>
    <w:p w:rsidR="00DC3B5A" w:rsidRPr="00553AE7" w:rsidRDefault="00CF035E" w:rsidP="00DC3B5A">
      <w:pPr>
        <w:ind w:left="360"/>
        <w:rPr>
          <w:color w:val="FF0000"/>
        </w:rPr>
      </w:pPr>
      <w:r>
        <w:rPr>
          <w:noProof/>
        </w:rPr>
        <mc:AlternateContent>
          <mc:Choice Requires="wps">
            <w:drawing>
              <wp:anchor distT="0" distB="0" distL="114300" distR="114300" simplePos="0" relativeHeight="251692032" behindDoc="0" locked="0" layoutInCell="1" allowOverlap="1" wp14:anchorId="12132A64" wp14:editId="044DFC73">
                <wp:simplePos x="0" y="0"/>
                <wp:positionH relativeFrom="column">
                  <wp:posOffset>2600325</wp:posOffset>
                </wp:positionH>
                <wp:positionV relativeFrom="paragraph">
                  <wp:posOffset>170815</wp:posOffset>
                </wp:positionV>
                <wp:extent cx="2828925" cy="762000"/>
                <wp:effectExtent l="19050" t="19050" r="28575" b="95250"/>
                <wp:wrapNone/>
                <wp:docPr id="28" name="Straight Arrow Connector 28"/>
                <wp:cNvGraphicFramePr/>
                <a:graphic xmlns:a="http://schemas.openxmlformats.org/drawingml/2006/main">
                  <a:graphicData uri="http://schemas.microsoft.com/office/word/2010/wordprocessingShape">
                    <wps:wsp>
                      <wps:cNvCnPr/>
                      <wps:spPr>
                        <a:xfrm>
                          <a:off x="0" y="0"/>
                          <a:ext cx="2828925" cy="76200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04.75pt;margin-top:13.45pt;width:222.75pt;height:6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" strokecolor="black [3040]" strokeweight="3pt">
                <v:stroke endarrow="open"/>
              </v:shape>
            </w:pict>
          </mc:Fallback>
        </mc:AlternateContent>
      </w:r>
      <w:r w:rsidR="00DC3B5A" w:rsidRPr="00553AE7">
        <w:rPr>
          <w:color w:val="FF0000"/>
        </w:rPr>
        <w:t xml:space="preserve">2. </w:t>
      </w:r>
    </w:p>
    <w:p w:rsidR="00DC3B5A" w:rsidRPr="00553AE7" w:rsidRDefault="00DC3B5A" w:rsidP="00DC3B5A">
      <w:pPr>
        <w:ind w:left="360"/>
        <w:rPr>
          <w:color w:val="FF0000"/>
        </w:rPr>
      </w:pPr>
    </w:p>
    <w:p w:rsidR="00DC3B5A" w:rsidRPr="00553AE7" w:rsidRDefault="00DC3B5A" w:rsidP="00DC3B5A">
      <w:pPr>
        <w:ind w:left="360"/>
        <w:rPr>
          <w:color w:val="FF0000"/>
        </w:rPr>
      </w:pPr>
    </w:p>
    <w:p w:rsidR="00DC3B5A" w:rsidRDefault="00DC3B5A" w:rsidP="00DC3B5A">
      <w:pPr>
        <w:ind w:left="360"/>
      </w:pPr>
      <w:r w:rsidRPr="00553AE7">
        <w:rPr>
          <w:color w:val="FF0000"/>
        </w:rPr>
        <w:t xml:space="preserve">3. </w:t>
      </w:r>
    </w:p>
    <w:p w:rsidR="00DC3B5A" w:rsidRDefault="00DC3B5A" w:rsidP="00DC3B5A">
      <w:pPr>
        <w:ind w:left="360"/>
      </w:pPr>
    </w:p>
    <w:p w:rsidR="00DC3B5A" w:rsidRDefault="00DC3B5A" w:rsidP="00DC3B5A">
      <w:pPr>
        <w:ind w:left="360"/>
      </w:pPr>
    </w:p>
    <w:p w:rsidR="00DC3B5A" w:rsidRDefault="00CF035E" w:rsidP="00DC3B5A">
      <w:pPr>
        <w:ind w:left="360"/>
      </w:pPr>
      <w:r>
        <w:rPr>
          <w:noProof/>
        </w:rPr>
        <mc:AlternateContent>
          <mc:Choice Requires="wps">
            <w:drawing>
              <wp:anchor distT="0" distB="0" distL="114300" distR="114300" simplePos="0" relativeHeight="251694080" behindDoc="0" locked="0" layoutInCell="1" allowOverlap="1" wp14:anchorId="3EDA6B25" wp14:editId="5C4D3A17">
                <wp:simplePos x="0" y="0"/>
                <wp:positionH relativeFrom="column">
                  <wp:posOffset>2228850</wp:posOffset>
                </wp:positionH>
                <wp:positionV relativeFrom="paragraph">
                  <wp:posOffset>24130</wp:posOffset>
                </wp:positionV>
                <wp:extent cx="3724275" cy="85725"/>
                <wp:effectExtent l="19050" t="57150" r="85725" b="123825"/>
                <wp:wrapNone/>
                <wp:docPr id="29" name="Straight Arrow Connector 29"/>
                <wp:cNvGraphicFramePr/>
                <a:graphic xmlns:a="http://schemas.openxmlformats.org/drawingml/2006/main">
                  <a:graphicData uri="http://schemas.microsoft.com/office/word/2010/wordprocessingShape">
                    <wps:wsp>
                      <wps:cNvCnPr/>
                      <wps:spPr>
                        <a:xfrm>
                          <a:off x="0" y="0"/>
                          <a:ext cx="3724275" cy="8572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75.5pt;margin-top:1.9pt;width:293.25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" strokecolor="black [3040]" strokeweight="3pt">
                <v:stroke endarrow="open"/>
              </v:shape>
            </w:pict>
          </mc:Fallback>
        </mc:AlternateContent>
      </w:r>
    </w:p>
    <w:p w:rsidR="00DC3B5A" w:rsidRDefault="00DC3B5A" w:rsidP="00DC3B5A">
      <w:pPr>
        <w:ind w:left="360"/>
      </w:pPr>
    </w:p>
    <w:p w:rsidR="00DC3B5A" w:rsidRDefault="00DC3B5A" w:rsidP="00DC3B5A">
      <w:pPr>
        <w:ind w:left="360"/>
      </w:pPr>
    </w:p>
    <w:p w:rsidR="00DC3B5A" w:rsidRDefault="00DC3B5A" w:rsidP="00DC3B5A">
      <w:pPr>
        <w:ind w:left="360"/>
      </w:pPr>
    </w:p>
    <w:p w:rsidR="00DC3B5A" w:rsidRDefault="00CF035E" w:rsidP="00DC3B5A">
      <w:pPr>
        <w:ind w:left="360"/>
      </w:pPr>
      <w:r>
        <w:rPr>
          <w:noProof/>
        </w:rPr>
        <w:drawing>
          <wp:anchor distT="0" distB="0" distL="114300" distR="114300" simplePos="0" relativeHeight="251666432" behindDoc="0" locked="0" layoutInCell="1" allowOverlap="1" wp14:anchorId="19BA616B" wp14:editId="1E381047">
            <wp:simplePos x="0" y="0"/>
            <wp:positionH relativeFrom="column">
              <wp:posOffset>4300476</wp:posOffset>
            </wp:positionH>
            <wp:positionV relativeFrom="paragraph">
              <wp:posOffset>114300</wp:posOffset>
            </wp:positionV>
            <wp:extent cx="2719450" cy="24955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1784" cy="24976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B5A" w:rsidRDefault="00DC3B5A" w:rsidP="00DC3B5A"/>
    <w:p w:rsidR="00DC3B5A" w:rsidRDefault="00DC3B5A" w:rsidP="00DC3B5A">
      <w:pPr>
        <w:ind w:left="360"/>
      </w:pPr>
    </w:p>
    <w:p w:rsidR="00CF035E" w:rsidRDefault="00CF035E" w:rsidP="00CF035E">
      <w:pPr>
        <w:pStyle w:val="ListParagraph"/>
        <w:contextualSpacing/>
      </w:pPr>
    </w:p>
    <w:p w:rsidR="00CF035E" w:rsidRDefault="00CF035E" w:rsidP="00CF035E">
      <w:pPr>
        <w:pStyle w:val="ListParagraph"/>
        <w:contextualSpacing/>
      </w:pPr>
    </w:p>
    <w:p w:rsidR="00CF035E" w:rsidRDefault="00CF035E" w:rsidP="00CF035E">
      <w:pPr>
        <w:pStyle w:val="ListParagraph"/>
        <w:contextualSpacing/>
      </w:pPr>
    </w:p>
    <w:p w:rsidR="00CF035E" w:rsidRDefault="00CF035E" w:rsidP="00CF035E">
      <w:pPr>
        <w:pStyle w:val="ListParagraph"/>
        <w:contextualSpacing/>
      </w:pPr>
      <w:r>
        <w:rPr>
          <w:noProof/>
        </w:rPr>
        <mc:AlternateContent>
          <mc:Choice Requires="wps">
            <w:drawing>
              <wp:anchor distT="0" distB="0" distL="114300" distR="114300" simplePos="0" relativeHeight="251698176" behindDoc="0" locked="0" layoutInCell="1" allowOverlap="1" wp14:anchorId="518C096C" wp14:editId="045248C2">
                <wp:simplePos x="0" y="0"/>
                <wp:positionH relativeFrom="column">
                  <wp:posOffset>3114675</wp:posOffset>
                </wp:positionH>
                <wp:positionV relativeFrom="paragraph">
                  <wp:posOffset>120015</wp:posOffset>
                </wp:positionV>
                <wp:extent cx="3343275" cy="1143000"/>
                <wp:effectExtent l="19050" t="76200" r="0" b="19050"/>
                <wp:wrapNone/>
                <wp:docPr id="31" name="Straight Arrow Connector 31"/>
                <wp:cNvGraphicFramePr/>
                <a:graphic xmlns:a="http://schemas.openxmlformats.org/drawingml/2006/main">
                  <a:graphicData uri="http://schemas.microsoft.com/office/word/2010/wordprocessingShape">
                    <wps:wsp>
                      <wps:cNvCnPr/>
                      <wps:spPr>
                        <a:xfrm flipV="1">
                          <a:off x="0" y="0"/>
                          <a:ext cx="3343275" cy="114300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45.25pt;margin-top:9.45pt;width:263.25pt;height:90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" strokecolor="black [3040]" strokeweight="3pt">
                <v:stroke endarrow="open"/>
              </v:shape>
            </w:pict>
          </mc:Fallback>
        </mc:AlternateContent>
      </w:r>
    </w:p>
    <w:p w:rsidR="00CF035E" w:rsidRDefault="00CF035E" w:rsidP="00CF035E">
      <w:pPr>
        <w:pStyle w:val="ListParagraph"/>
        <w:contextualSpacing/>
      </w:pPr>
    </w:p>
    <w:p w:rsidR="00DC3B5A" w:rsidRDefault="00CF035E" w:rsidP="00DC3B5A">
      <w:pPr>
        <w:pStyle w:val="ListParagraph"/>
        <w:numPr>
          <w:ilvl w:val="0"/>
          <w:numId w:val="10"/>
        </w:numPr>
        <w:contextualSpacing/>
      </w:pPr>
      <w:r>
        <w:t xml:space="preserve">Go to: </w:t>
      </w:r>
      <w:hyperlink r:id="rId22" w:history="1">
        <w:r w:rsidR="00DC3B5A" w:rsidRPr="008850C5">
          <w:rPr>
            <w:rStyle w:val="Hyperlink"/>
          </w:rPr>
          <w:t>http://science.howstuffworks.com/environmental</w:t>
        </w:r>
        <w:r w:rsidR="00DC3B5A" w:rsidRPr="008850C5">
          <w:rPr>
            <w:rStyle w:val="Hyperlink"/>
          </w:rPr>
          <w:t>/energy/hydropower-plant1.htm</w:t>
        </w:r>
      </w:hyperlink>
      <w:r w:rsidR="00DC3B5A">
        <w:t xml:space="preserve"> or </w:t>
      </w:r>
      <w:hyperlink r:id="rId23" w:history="1">
        <w:r w:rsidR="00DC3B5A" w:rsidRPr="008850C5">
          <w:rPr>
            <w:rStyle w:val="Hyperlink"/>
          </w:rPr>
          <w:t>http://water.usgs.gov/edu/hyhowworks.html</w:t>
        </w:r>
      </w:hyperlink>
    </w:p>
    <w:p w:rsidR="00DC3B5A" w:rsidRDefault="00CF035E" w:rsidP="00DC3B5A">
      <w:pPr>
        <w:ind w:left="360"/>
      </w:pPr>
      <w:r>
        <w:rPr>
          <w:noProof/>
        </w:rPr>
        <mc:AlternateContent>
          <mc:Choice Requires="wps">
            <w:drawing>
              <wp:anchor distT="0" distB="0" distL="114300" distR="114300" simplePos="0" relativeHeight="251696128" behindDoc="0" locked="0" layoutInCell="1" allowOverlap="1" wp14:anchorId="63BDE9C1" wp14:editId="07BD828F">
                <wp:simplePos x="0" y="0"/>
                <wp:positionH relativeFrom="column">
                  <wp:posOffset>2914650</wp:posOffset>
                </wp:positionH>
                <wp:positionV relativeFrom="paragraph">
                  <wp:posOffset>133350</wp:posOffset>
                </wp:positionV>
                <wp:extent cx="2752725" cy="47625"/>
                <wp:effectExtent l="0" t="76200" r="0" b="123825"/>
                <wp:wrapNone/>
                <wp:docPr id="30" name="Straight Arrow Connector 30"/>
                <wp:cNvGraphicFramePr/>
                <a:graphic xmlns:a="http://schemas.openxmlformats.org/drawingml/2006/main">
                  <a:graphicData uri="http://schemas.microsoft.com/office/word/2010/wordprocessingShape">
                    <wps:wsp>
                      <wps:cNvCnPr/>
                      <wps:spPr>
                        <a:xfrm>
                          <a:off x="0" y="0"/>
                          <a:ext cx="2752725" cy="4762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29.5pt;margin-top:10.5pt;width:216.7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" strokecolor="black [3040]" strokeweight="3pt">
                <v:stroke endarrow="open"/>
              </v:shape>
            </w:pict>
          </mc:Fallback>
        </mc:AlternateContent>
      </w:r>
    </w:p>
    <w:p w:rsidR="00DC3B5A" w:rsidRDefault="00DC3B5A" w:rsidP="00CF035E">
      <w:pPr>
        <w:rPr>
          <w:color w:val="FF0000"/>
        </w:rPr>
      </w:pPr>
      <w:r>
        <w:rPr>
          <w:color w:val="FF0000"/>
        </w:rPr>
        <w:t>1.</w:t>
      </w:r>
    </w:p>
    <w:p w:rsidR="00DC3B5A" w:rsidRDefault="00DC3B5A" w:rsidP="00DC3B5A">
      <w:pPr>
        <w:ind w:left="360"/>
        <w:rPr>
          <w:color w:val="FF0000"/>
        </w:rPr>
      </w:pPr>
    </w:p>
    <w:p w:rsidR="00DC3B5A" w:rsidRDefault="00DC3B5A" w:rsidP="00CF035E">
      <w:pPr>
        <w:rPr>
          <w:color w:val="FF0000"/>
        </w:rPr>
      </w:pPr>
      <w:r>
        <w:rPr>
          <w:color w:val="FF0000"/>
        </w:rPr>
        <w:t>2.</w:t>
      </w:r>
    </w:p>
    <w:p w:rsidR="00DC3B5A" w:rsidRDefault="00DC3B5A" w:rsidP="00DC3B5A">
      <w:pPr>
        <w:ind w:left="360"/>
        <w:rPr>
          <w:color w:val="FF0000"/>
        </w:rPr>
      </w:pPr>
    </w:p>
    <w:p w:rsidR="00DC3B5A" w:rsidRPr="00CF035E" w:rsidRDefault="00DC3B5A" w:rsidP="00CF035E">
      <w:pPr>
        <w:rPr>
          <w:color w:val="FF0000"/>
        </w:rPr>
      </w:pPr>
    </w:p>
    <w:p w:rsidR="00DC3B5A" w:rsidRDefault="00CF035E" w:rsidP="00DC3B5A">
      <w:pPr>
        <w:ind w:left="360"/>
      </w:pPr>
      <w:r>
        <w:rPr>
          <w:noProof/>
        </w:rPr>
        <w:lastRenderedPageBreak/>
        <w:drawing>
          <wp:anchor distT="0" distB="0" distL="114300" distR="114300" simplePos="0" relativeHeight="251667456" behindDoc="0" locked="0" layoutInCell="1" allowOverlap="1" wp14:anchorId="4A4862F9" wp14:editId="5609D321">
            <wp:simplePos x="0" y="0"/>
            <wp:positionH relativeFrom="column">
              <wp:posOffset>4047490</wp:posOffset>
            </wp:positionH>
            <wp:positionV relativeFrom="paragraph">
              <wp:posOffset>93980</wp:posOffset>
            </wp:positionV>
            <wp:extent cx="2789555" cy="26282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9555" cy="2628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B5A" w:rsidRPr="003C5BBF" w:rsidRDefault="00CF035E" w:rsidP="00DC3B5A">
      <w:r>
        <w:rPr>
          <w:noProof/>
        </w:rPr>
        <mc:AlternateContent>
          <mc:Choice Requires="wps">
            <w:drawing>
              <wp:anchor distT="0" distB="0" distL="114300" distR="114300" simplePos="0" relativeHeight="251702272" behindDoc="0" locked="0" layoutInCell="1" allowOverlap="1" wp14:anchorId="51267303" wp14:editId="4B17216A">
                <wp:simplePos x="0" y="0"/>
                <wp:positionH relativeFrom="column">
                  <wp:posOffset>3524250</wp:posOffset>
                </wp:positionH>
                <wp:positionV relativeFrom="paragraph">
                  <wp:posOffset>102870</wp:posOffset>
                </wp:positionV>
                <wp:extent cx="2266950" cy="1104900"/>
                <wp:effectExtent l="19050" t="57150" r="0" b="19050"/>
                <wp:wrapNone/>
                <wp:docPr id="33" name="Straight Arrow Connector 33"/>
                <wp:cNvGraphicFramePr/>
                <a:graphic xmlns:a="http://schemas.openxmlformats.org/drawingml/2006/main">
                  <a:graphicData uri="http://schemas.microsoft.com/office/word/2010/wordprocessingShape">
                    <wps:wsp>
                      <wps:cNvCnPr/>
                      <wps:spPr>
                        <a:xfrm flipV="1">
                          <a:off x="0" y="0"/>
                          <a:ext cx="2266950" cy="110490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277.5pt;margin-top:8.1pt;width:178.5pt;height:87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" strokecolor="black [3040]" strokeweight="3pt">
                <v:stroke endarrow="open"/>
              </v:shape>
            </w:pict>
          </mc:Fallback>
        </mc:AlternateContent>
      </w:r>
    </w:p>
    <w:p w:rsidR="00DC3B5A" w:rsidRDefault="00DC3B5A" w:rsidP="00DC3B5A">
      <w:pPr>
        <w:pStyle w:val="ListParagraph"/>
        <w:numPr>
          <w:ilvl w:val="0"/>
          <w:numId w:val="10"/>
        </w:numPr>
        <w:contextualSpacing/>
      </w:pPr>
      <w:r>
        <w:t xml:space="preserve">Go to: </w:t>
      </w:r>
    </w:p>
    <w:p w:rsidR="00DC3B5A" w:rsidRDefault="00817DFF" w:rsidP="00DC3B5A">
      <w:pPr>
        <w:pStyle w:val="ListParagraph"/>
        <w:contextualSpacing/>
      </w:pPr>
      <w:hyperlink r:id="rId25" w:history="1">
        <w:r w:rsidR="00DC3B5A" w:rsidRPr="008850C5">
          <w:rPr>
            <w:rStyle w:val="Hyperlink"/>
          </w:rPr>
          <w:t>http://technologystudent.com/energy1/tidal1.htm</w:t>
        </w:r>
      </w:hyperlink>
    </w:p>
    <w:p w:rsidR="00DC3B5A" w:rsidRDefault="00DC3B5A" w:rsidP="00DC3B5A">
      <w:pPr>
        <w:ind w:left="360"/>
      </w:pPr>
    </w:p>
    <w:p w:rsidR="00DC3B5A" w:rsidRDefault="00CF035E" w:rsidP="00DC3B5A">
      <w:pPr>
        <w:ind w:left="360"/>
        <w:rPr>
          <w:color w:val="FF0000"/>
        </w:rPr>
      </w:pPr>
      <w:r>
        <w:rPr>
          <w:noProof/>
        </w:rPr>
        <mc:AlternateContent>
          <mc:Choice Requires="wps">
            <w:drawing>
              <wp:anchor distT="0" distB="0" distL="114300" distR="114300" simplePos="0" relativeHeight="251700224" behindDoc="0" locked="0" layoutInCell="1" allowOverlap="1" wp14:anchorId="48B22844" wp14:editId="75BF90E4">
                <wp:simplePos x="0" y="0"/>
                <wp:positionH relativeFrom="column">
                  <wp:posOffset>3286125</wp:posOffset>
                </wp:positionH>
                <wp:positionV relativeFrom="paragraph">
                  <wp:posOffset>49530</wp:posOffset>
                </wp:positionV>
                <wp:extent cx="1924050" cy="1"/>
                <wp:effectExtent l="0" t="133350" r="0" b="133350"/>
                <wp:wrapNone/>
                <wp:docPr id="32" name="Straight Arrow Connector 32"/>
                <wp:cNvGraphicFramePr/>
                <a:graphic xmlns:a="http://schemas.openxmlformats.org/drawingml/2006/main">
                  <a:graphicData uri="http://schemas.microsoft.com/office/word/2010/wordprocessingShape">
                    <wps:wsp>
                      <wps:cNvCnPr/>
                      <wps:spPr>
                        <a:xfrm>
                          <a:off x="0" y="0"/>
                          <a:ext cx="1924050" cy="1"/>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258.75pt;margin-top:3.9pt;width:15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" strokecolor="black [3040]" strokeweight="3pt">
                <v:stroke endarrow="open"/>
              </v:shape>
            </w:pict>
          </mc:Fallback>
        </mc:AlternateContent>
      </w:r>
      <w:r w:rsidR="00DC3B5A">
        <w:rPr>
          <w:color w:val="FF0000"/>
        </w:rPr>
        <w:t>1.</w:t>
      </w:r>
    </w:p>
    <w:p w:rsidR="00DC3B5A" w:rsidRDefault="00DC3B5A" w:rsidP="00DC3B5A">
      <w:pPr>
        <w:ind w:left="360"/>
        <w:rPr>
          <w:color w:val="FF0000"/>
        </w:rPr>
      </w:pPr>
    </w:p>
    <w:p w:rsidR="00DC3B5A" w:rsidRDefault="00DC3B5A" w:rsidP="00DC3B5A">
      <w:pPr>
        <w:ind w:left="360"/>
        <w:rPr>
          <w:color w:val="FF0000"/>
        </w:rPr>
      </w:pPr>
    </w:p>
    <w:p w:rsidR="00DC3B5A" w:rsidRDefault="00DC3B5A" w:rsidP="00DC3B5A">
      <w:pPr>
        <w:ind w:left="360"/>
        <w:rPr>
          <w:color w:val="FF0000"/>
        </w:rPr>
      </w:pPr>
      <w:r>
        <w:rPr>
          <w:color w:val="FF0000"/>
        </w:rPr>
        <w:t>2.</w:t>
      </w:r>
    </w:p>
    <w:p w:rsidR="00DC3B5A" w:rsidRPr="00553AE7" w:rsidRDefault="00DC3B5A" w:rsidP="00DC3B5A">
      <w:pPr>
        <w:ind w:left="360"/>
        <w:rPr>
          <w:color w:val="FF0000"/>
        </w:rPr>
      </w:pPr>
    </w:p>
    <w:p w:rsidR="00DC3B5A" w:rsidRDefault="00DC3B5A" w:rsidP="00DC3B5A">
      <w:pPr>
        <w:rPr>
          <w:b/>
          <w:sz w:val="28"/>
          <w:szCs w:val="28"/>
        </w:rPr>
      </w:pPr>
    </w:p>
    <w:p w:rsidR="00DC3B5A" w:rsidRPr="00187AAA" w:rsidRDefault="00DC3B5A" w:rsidP="00DC3B5A">
      <w:pPr>
        <w:rPr>
          <w:rFonts w:ascii="Arial" w:hAnsi="Arial" w:cs="Arial"/>
          <w:b/>
          <w:bCs/>
          <w:color w:val="346ABD"/>
          <w:sz w:val="22"/>
          <w:szCs w:val="22"/>
          <w:vertAlign w:val="subscript"/>
        </w:rPr>
      </w:pPr>
      <w:r w:rsidRPr="00187AAA">
        <w:rPr>
          <w:b/>
          <w:sz w:val="28"/>
          <w:szCs w:val="28"/>
        </w:rPr>
        <w:t xml:space="preserve">Review: </w:t>
      </w:r>
    </w:p>
    <w:p w:rsidR="00CF035E" w:rsidRDefault="00DC3B5A" w:rsidP="00DC3B5A">
      <w:pPr>
        <w:pStyle w:val="ListParagraph"/>
        <w:numPr>
          <w:ilvl w:val="0"/>
          <w:numId w:val="5"/>
        </w:numPr>
        <w:spacing w:after="200" w:line="276" w:lineRule="auto"/>
        <w:ind w:left="720"/>
        <w:contextualSpacing/>
      </w:pPr>
      <w:r>
        <w:t xml:space="preserve">What is kinetic energy?  </w:t>
      </w:r>
    </w:p>
    <w:p w:rsidR="00CF035E" w:rsidRDefault="00DC3B5A" w:rsidP="00DC3B5A">
      <w:pPr>
        <w:pStyle w:val="ListParagraph"/>
        <w:numPr>
          <w:ilvl w:val="0"/>
          <w:numId w:val="5"/>
        </w:numPr>
        <w:spacing w:after="200" w:line="276" w:lineRule="auto"/>
        <w:ind w:left="720"/>
        <w:contextualSpacing/>
      </w:pPr>
      <w:r>
        <w:t xml:space="preserve">What is potential energy?   </w:t>
      </w:r>
    </w:p>
    <w:p w:rsidR="00DC3B5A" w:rsidRDefault="00DC3B5A" w:rsidP="00DC3B5A">
      <w:pPr>
        <w:pStyle w:val="ListParagraph"/>
        <w:numPr>
          <w:ilvl w:val="0"/>
          <w:numId w:val="5"/>
        </w:numPr>
        <w:spacing w:after="200" w:line="276" w:lineRule="auto"/>
        <w:ind w:left="720"/>
        <w:contextualSpacing/>
      </w:pPr>
      <w:r>
        <w:t>What is the relationship between the two?</w:t>
      </w:r>
    </w:p>
    <w:p w:rsidR="00DC3B5A" w:rsidRDefault="00DC3B5A" w:rsidP="00DC3B5A">
      <w:pPr>
        <w:pStyle w:val="ListParagraph"/>
        <w:spacing w:after="200" w:line="276" w:lineRule="auto"/>
        <w:ind w:left="0"/>
        <w:contextualSpacing/>
        <w:rPr>
          <w:b/>
          <w:color w:val="FF0000"/>
        </w:rPr>
      </w:pPr>
      <w:r>
        <w:rPr>
          <w:b/>
          <w:color w:val="FF0000"/>
        </w:rPr>
        <w:t>Kinetic Energy is Energy in Motion or Energy that is happening.</w:t>
      </w:r>
    </w:p>
    <w:p w:rsidR="00DC3B5A" w:rsidRDefault="00DC3B5A" w:rsidP="00DC3B5A">
      <w:pPr>
        <w:pStyle w:val="ListParagraph"/>
        <w:spacing w:after="200" w:line="276" w:lineRule="auto"/>
        <w:ind w:left="0"/>
        <w:contextualSpacing/>
        <w:rPr>
          <w:b/>
          <w:color w:val="FF0000"/>
        </w:rPr>
      </w:pPr>
      <w:r>
        <w:rPr>
          <w:b/>
          <w:color w:val="FF0000"/>
        </w:rPr>
        <w:t xml:space="preserve">Potential Energy is stored energy. </w:t>
      </w:r>
    </w:p>
    <w:p w:rsidR="00DC3B5A" w:rsidRPr="003E5FD0" w:rsidRDefault="00DC3B5A" w:rsidP="00DC3B5A">
      <w:pPr>
        <w:pStyle w:val="ListParagraph"/>
        <w:spacing w:after="200" w:line="276" w:lineRule="auto"/>
        <w:ind w:left="0"/>
        <w:contextualSpacing/>
        <w:rPr>
          <w:b/>
          <w:color w:val="FF0000"/>
        </w:rPr>
      </w:pPr>
      <w:r>
        <w:rPr>
          <w:b/>
          <w:color w:val="FF0000"/>
        </w:rPr>
        <w:t xml:space="preserve">The relationship is that they change from one form to another. </w:t>
      </w:r>
    </w:p>
    <w:p w:rsidR="00DC3B5A" w:rsidRDefault="00DC3B5A" w:rsidP="00DC3B5A">
      <w:pPr>
        <w:pStyle w:val="ListParagraph"/>
        <w:spacing w:after="200" w:line="276" w:lineRule="auto"/>
        <w:ind w:left="360"/>
        <w:contextualSpacing/>
      </w:pPr>
    </w:p>
    <w:p w:rsidR="00DC3B5A" w:rsidRDefault="00DC3B5A" w:rsidP="00DC3B5A">
      <w:pPr>
        <w:pStyle w:val="ListParagraph"/>
        <w:numPr>
          <w:ilvl w:val="0"/>
          <w:numId w:val="5"/>
        </w:numPr>
        <w:spacing w:after="200" w:line="276" w:lineRule="auto"/>
        <w:ind w:left="720"/>
        <w:contextualSpacing/>
      </w:pPr>
      <w:r>
        <w:t>Name five types of kinetic energy and four types of potential energy and define what they mean.</w:t>
      </w:r>
    </w:p>
    <w:p w:rsidR="00DC3B5A" w:rsidRPr="00DC3B5A" w:rsidRDefault="00DC3B5A" w:rsidP="00DC3B5A">
      <w:pPr>
        <w:pStyle w:val="ListParagraph"/>
        <w:spacing w:after="200" w:line="276" w:lineRule="auto"/>
        <w:contextualSpacing/>
        <w:rPr>
          <w:b/>
          <w:color w:val="FF0000"/>
        </w:rPr>
      </w:pPr>
      <w:r w:rsidRPr="00DC3B5A">
        <w:rPr>
          <w:b/>
          <w:color w:val="FF0000"/>
        </w:rPr>
        <w:t>Kinetic Energy Types:</w:t>
      </w:r>
    </w:p>
    <w:p w:rsidR="00DC3B5A" w:rsidRPr="00DC3B5A" w:rsidRDefault="00DC3B5A" w:rsidP="00DC3B5A">
      <w:pPr>
        <w:pStyle w:val="ListParagraph"/>
        <w:spacing w:after="200" w:line="276" w:lineRule="auto"/>
        <w:contextualSpacing/>
        <w:rPr>
          <w:b/>
          <w:color w:val="FF0000"/>
        </w:rPr>
      </w:pPr>
      <w:r w:rsidRPr="00DC3B5A">
        <w:rPr>
          <w:b/>
          <w:color w:val="FF0000"/>
        </w:rPr>
        <w:t>Heat Energy – particles moving &amp; generating heat</w:t>
      </w:r>
    </w:p>
    <w:p w:rsidR="00DC3B5A" w:rsidRPr="00DC3B5A" w:rsidRDefault="00DC3B5A" w:rsidP="00DC3B5A">
      <w:pPr>
        <w:pStyle w:val="ListParagraph"/>
        <w:spacing w:after="200" w:line="276" w:lineRule="auto"/>
        <w:contextualSpacing/>
        <w:rPr>
          <w:b/>
          <w:color w:val="FF0000"/>
        </w:rPr>
      </w:pPr>
      <w:r w:rsidRPr="00DC3B5A">
        <w:rPr>
          <w:b/>
          <w:color w:val="FF0000"/>
        </w:rPr>
        <w:t>Sound energy- when particles vibrate the air around them</w:t>
      </w:r>
    </w:p>
    <w:p w:rsidR="00DC3B5A" w:rsidRPr="00DC3B5A" w:rsidRDefault="00DC3B5A" w:rsidP="00DC3B5A">
      <w:pPr>
        <w:pStyle w:val="ListParagraph"/>
        <w:spacing w:after="200" w:line="276" w:lineRule="auto"/>
        <w:contextualSpacing/>
        <w:rPr>
          <w:b/>
          <w:color w:val="FF0000"/>
        </w:rPr>
      </w:pPr>
      <w:r w:rsidRPr="00DC3B5A">
        <w:rPr>
          <w:b/>
          <w:color w:val="FF0000"/>
        </w:rPr>
        <w:t>Light energy- energy from particles called photons</w:t>
      </w:r>
    </w:p>
    <w:p w:rsidR="00DC3B5A" w:rsidRPr="00DC3B5A" w:rsidRDefault="00DC3B5A" w:rsidP="00DC3B5A">
      <w:pPr>
        <w:pStyle w:val="ListParagraph"/>
        <w:spacing w:after="200" w:line="276" w:lineRule="auto"/>
        <w:contextualSpacing/>
        <w:rPr>
          <w:b/>
          <w:color w:val="FF0000"/>
        </w:rPr>
      </w:pPr>
      <w:r w:rsidRPr="00DC3B5A">
        <w:rPr>
          <w:b/>
          <w:color w:val="FF0000"/>
        </w:rPr>
        <w:t>Mechanical energy- energy in motion or from movement</w:t>
      </w:r>
    </w:p>
    <w:p w:rsidR="00DC3B5A" w:rsidRPr="00DC3B5A" w:rsidRDefault="00DC3B5A" w:rsidP="00DC3B5A">
      <w:pPr>
        <w:pStyle w:val="ListParagraph"/>
        <w:spacing w:after="200" w:line="276" w:lineRule="auto"/>
        <w:contextualSpacing/>
        <w:rPr>
          <w:b/>
          <w:color w:val="FF0000"/>
        </w:rPr>
      </w:pPr>
      <w:proofErr w:type="spellStart"/>
      <w:r w:rsidRPr="00DC3B5A">
        <w:rPr>
          <w:b/>
          <w:color w:val="FF0000"/>
        </w:rPr>
        <w:t>Electical</w:t>
      </w:r>
      <w:proofErr w:type="spellEnd"/>
      <w:r w:rsidRPr="00DC3B5A">
        <w:rPr>
          <w:b/>
          <w:color w:val="FF0000"/>
        </w:rPr>
        <w:t xml:space="preserve"> energy- energy from electron transfer</w:t>
      </w:r>
    </w:p>
    <w:p w:rsidR="00DC3B5A" w:rsidRPr="00DC3B5A" w:rsidRDefault="00DC3B5A" w:rsidP="00DC3B5A">
      <w:pPr>
        <w:pStyle w:val="ListParagraph"/>
        <w:spacing w:after="200" w:line="276" w:lineRule="auto"/>
        <w:contextualSpacing/>
        <w:rPr>
          <w:b/>
          <w:color w:val="FF0000"/>
        </w:rPr>
      </w:pPr>
    </w:p>
    <w:p w:rsidR="00DC3B5A" w:rsidRPr="00DC3B5A" w:rsidRDefault="00DC3B5A" w:rsidP="00DC3B5A">
      <w:pPr>
        <w:pStyle w:val="ListParagraph"/>
        <w:spacing w:after="200" w:line="276" w:lineRule="auto"/>
        <w:contextualSpacing/>
        <w:rPr>
          <w:b/>
          <w:color w:val="FF0000"/>
        </w:rPr>
      </w:pPr>
      <w:r w:rsidRPr="00DC3B5A">
        <w:rPr>
          <w:b/>
          <w:color w:val="FF0000"/>
        </w:rPr>
        <w:t>Potential Energy Types:</w:t>
      </w:r>
    </w:p>
    <w:p w:rsidR="00DC3B5A" w:rsidRPr="00DC3B5A" w:rsidRDefault="00DC3B5A" w:rsidP="00DC3B5A">
      <w:pPr>
        <w:pStyle w:val="ListParagraph"/>
        <w:spacing w:after="200" w:line="276" w:lineRule="auto"/>
        <w:contextualSpacing/>
        <w:rPr>
          <w:b/>
          <w:color w:val="FF0000"/>
        </w:rPr>
      </w:pPr>
      <w:r w:rsidRPr="00DC3B5A">
        <w:rPr>
          <w:b/>
          <w:color w:val="FF0000"/>
        </w:rPr>
        <w:t>Gravitational energy- energy from something being up high away from the earth’s center so that it has the ability to be pulled down to the earth’s center</w:t>
      </w:r>
    </w:p>
    <w:p w:rsidR="00DC3B5A" w:rsidRPr="00DC3B5A" w:rsidRDefault="00DC3B5A" w:rsidP="00DC3B5A">
      <w:pPr>
        <w:pStyle w:val="ListParagraph"/>
        <w:spacing w:after="200" w:line="276" w:lineRule="auto"/>
        <w:contextualSpacing/>
        <w:rPr>
          <w:b/>
          <w:color w:val="FF0000"/>
        </w:rPr>
      </w:pPr>
      <w:r w:rsidRPr="00DC3B5A">
        <w:rPr>
          <w:b/>
          <w:color w:val="FF0000"/>
        </w:rPr>
        <w:t>Strain energy- energy from something being pulled and would easily go back to its original shape.</w:t>
      </w:r>
    </w:p>
    <w:p w:rsidR="00DC3B5A" w:rsidRPr="00DC3B5A" w:rsidRDefault="00DC3B5A" w:rsidP="00DC3B5A">
      <w:pPr>
        <w:pStyle w:val="ListParagraph"/>
        <w:spacing w:after="200" w:line="276" w:lineRule="auto"/>
        <w:contextualSpacing/>
        <w:rPr>
          <w:b/>
          <w:color w:val="FF0000"/>
        </w:rPr>
      </w:pPr>
      <w:r w:rsidRPr="00DC3B5A">
        <w:rPr>
          <w:b/>
          <w:color w:val="FF0000"/>
        </w:rPr>
        <w:t>Chemical energy- energy from the bonds between atoms (like food)</w:t>
      </w:r>
    </w:p>
    <w:p w:rsidR="00DC3B5A" w:rsidRDefault="00DC3B5A" w:rsidP="00DC3B5A">
      <w:pPr>
        <w:pStyle w:val="ListParagraph"/>
        <w:spacing w:after="200" w:line="276" w:lineRule="auto"/>
        <w:contextualSpacing/>
        <w:rPr>
          <w:color w:val="FF0000"/>
        </w:rPr>
      </w:pPr>
      <w:r w:rsidRPr="00DC3B5A">
        <w:rPr>
          <w:b/>
          <w:color w:val="FF0000"/>
        </w:rPr>
        <w:t>Nuclear energy- energy from the nucleus of an atom being split a part or put together</w:t>
      </w:r>
      <w:r>
        <w:rPr>
          <w:color w:val="FF0000"/>
        </w:rPr>
        <w:t>.</w:t>
      </w:r>
    </w:p>
    <w:p w:rsidR="00DC3B5A" w:rsidRPr="00DC3B5A" w:rsidRDefault="00DC3B5A" w:rsidP="00DC3B5A">
      <w:pPr>
        <w:pStyle w:val="ListParagraph"/>
        <w:spacing w:after="200" w:line="276" w:lineRule="auto"/>
        <w:contextualSpacing/>
        <w:rPr>
          <w:color w:val="FF0000"/>
        </w:rPr>
      </w:pPr>
    </w:p>
    <w:p w:rsidR="00DC3B5A" w:rsidRDefault="00DC3B5A" w:rsidP="00DC3B5A">
      <w:pPr>
        <w:pStyle w:val="ListParagraph"/>
        <w:numPr>
          <w:ilvl w:val="0"/>
          <w:numId w:val="5"/>
        </w:numPr>
        <w:spacing w:after="200" w:line="276" w:lineRule="auto"/>
        <w:ind w:left="720"/>
        <w:contextualSpacing/>
      </w:pPr>
      <w:r>
        <w:t>Draw a roller coaster and explain where potential energy would be the greatest and the least.  Then explain where kinetic energy would be the greatest and then the least.</w:t>
      </w:r>
    </w:p>
    <w:p w:rsidR="00DC3B5A" w:rsidRDefault="00DC3B5A" w:rsidP="00DC3B5A">
      <w:pPr>
        <w:pStyle w:val="ListParagraph"/>
        <w:spacing w:after="200" w:line="276" w:lineRule="auto"/>
        <w:contextualSpacing/>
      </w:pPr>
      <w:r>
        <w:rPr>
          <w:noProof/>
        </w:rPr>
        <w:drawing>
          <wp:inline distT="0" distB="0" distL="0" distR="0">
            <wp:extent cx="2886075" cy="2047875"/>
            <wp:effectExtent l="0" t="0" r="9525" b="9525"/>
            <wp:docPr id="23" name="Picture 23" descr="RollerCo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llerCoas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6075" cy="2047875"/>
                    </a:xfrm>
                    <a:prstGeom prst="rect">
                      <a:avLst/>
                    </a:prstGeom>
                    <a:noFill/>
                    <a:ln>
                      <a:noFill/>
                    </a:ln>
                  </pic:spPr>
                </pic:pic>
              </a:graphicData>
            </a:graphic>
          </wp:inline>
        </w:drawing>
      </w:r>
    </w:p>
    <w:p w:rsidR="00DC3B5A" w:rsidRDefault="00DC3B5A" w:rsidP="00DC3B5A">
      <w:pPr>
        <w:pStyle w:val="ListParagraph"/>
        <w:spacing w:after="200" w:line="276" w:lineRule="auto"/>
        <w:ind w:left="0"/>
        <w:contextualSpacing/>
      </w:pPr>
    </w:p>
    <w:p w:rsidR="00DC3B5A" w:rsidRDefault="00DC3B5A" w:rsidP="00DC3B5A">
      <w:pPr>
        <w:pStyle w:val="ListParagraph"/>
        <w:numPr>
          <w:ilvl w:val="0"/>
          <w:numId w:val="5"/>
        </w:numPr>
        <w:spacing w:after="200" w:line="276" w:lineRule="auto"/>
        <w:ind w:left="720"/>
        <w:contextualSpacing/>
      </w:pPr>
      <w:r>
        <w:t>Describe the energy transfer of:</w:t>
      </w:r>
    </w:p>
    <w:p w:rsidR="00DC3B5A" w:rsidRDefault="00DC3B5A" w:rsidP="00DC3B5A">
      <w:pPr>
        <w:pStyle w:val="ListParagraph"/>
        <w:numPr>
          <w:ilvl w:val="0"/>
          <w:numId w:val="6"/>
        </w:numPr>
        <w:spacing w:after="200" w:line="276" w:lineRule="auto"/>
        <w:contextualSpacing/>
      </w:pPr>
      <w:r>
        <w:t xml:space="preserve">A stretched elastic cord:   </w:t>
      </w:r>
      <w:r>
        <w:rPr>
          <w:b/>
          <w:color w:val="FF0000"/>
        </w:rPr>
        <w:t>Potential Energy as it stretches (when it releases it would be Kinetic)</w:t>
      </w:r>
    </w:p>
    <w:p w:rsidR="00DC3B5A" w:rsidRDefault="00DC3B5A" w:rsidP="00DC3B5A">
      <w:pPr>
        <w:pStyle w:val="ListParagraph"/>
        <w:spacing w:after="200" w:line="276" w:lineRule="auto"/>
        <w:ind w:left="0"/>
        <w:contextualSpacing/>
      </w:pPr>
    </w:p>
    <w:p w:rsidR="00DC3B5A" w:rsidRDefault="00DC3B5A" w:rsidP="00DC3B5A">
      <w:pPr>
        <w:pStyle w:val="ListParagraph"/>
        <w:numPr>
          <w:ilvl w:val="0"/>
          <w:numId w:val="6"/>
        </w:numPr>
        <w:spacing w:after="200" w:line="276" w:lineRule="auto"/>
        <w:contextualSpacing/>
      </w:pPr>
      <w:r>
        <w:t xml:space="preserve">Logs burning on a campfire: </w:t>
      </w:r>
      <w:r>
        <w:rPr>
          <w:b/>
          <w:color w:val="FF0000"/>
        </w:rPr>
        <w:t>Chemical Energy stored in the wood to Heat &amp; Light energy as it burns.</w:t>
      </w:r>
    </w:p>
    <w:p w:rsidR="00DC3B5A" w:rsidRDefault="00DC3B5A" w:rsidP="00DC3B5A">
      <w:pPr>
        <w:pStyle w:val="ListParagraph"/>
        <w:spacing w:after="200" w:line="276" w:lineRule="auto"/>
        <w:ind w:left="0"/>
        <w:contextualSpacing/>
      </w:pPr>
    </w:p>
    <w:p w:rsidR="00DC3B5A" w:rsidRDefault="00DC3B5A" w:rsidP="00DC3B5A">
      <w:pPr>
        <w:pStyle w:val="ListParagraph"/>
        <w:numPr>
          <w:ilvl w:val="0"/>
          <w:numId w:val="6"/>
        </w:numPr>
        <w:spacing w:after="200" w:line="276" w:lineRule="auto"/>
        <w:contextualSpacing/>
      </w:pPr>
      <w:r>
        <w:t xml:space="preserve">When a flashlight turns on: </w:t>
      </w:r>
      <w:r>
        <w:rPr>
          <w:b/>
          <w:color w:val="FF0000"/>
        </w:rPr>
        <w:t>Chemical Energy in a Battery to Light Energy as it shines.</w:t>
      </w:r>
    </w:p>
    <w:p w:rsidR="00DC3B5A" w:rsidRDefault="00DC3B5A" w:rsidP="00DC3B5A">
      <w:pPr>
        <w:pStyle w:val="ListParagraph"/>
        <w:spacing w:after="200" w:line="276" w:lineRule="auto"/>
        <w:ind w:left="0"/>
        <w:contextualSpacing/>
      </w:pPr>
    </w:p>
    <w:p w:rsidR="00DC3B5A" w:rsidRDefault="00DC3B5A" w:rsidP="00DC3B5A">
      <w:pPr>
        <w:pStyle w:val="ListParagraph"/>
        <w:numPr>
          <w:ilvl w:val="0"/>
          <w:numId w:val="5"/>
        </w:numPr>
        <w:spacing w:after="200" w:line="276" w:lineRule="auto"/>
        <w:ind w:left="720"/>
        <w:contextualSpacing/>
      </w:pPr>
      <w:r>
        <w:t>Describe how why a lizard would want to go on a rock if his temperature was low:</w:t>
      </w:r>
    </w:p>
    <w:p w:rsidR="00DC3B5A" w:rsidRPr="00232E12" w:rsidRDefault="00DC3B5A" w:rsidP="00DC3B5A">
      <w:pPr>
        <w:pStyle w:val="ListParagraph"/>
        <w:spacing w:after="200" w:line="276" w:lineRule="auto"/>
        <w:contextualSpacing/>
        <w:rPr>
          <w:b/>
          <w:color w:val="FF0000"/>
        </w:rPr>
      </w:pPr>
      <w:r>
        <w:rPr>
          <w:b/>
          <w:color w:val="FF0000"/>
        </w:rPr>
        <w:t>It responds to heat energy and light energy from the sun warming up the rock.</w:t>
      </w:r>
    </w:p>
    <w:p w:rsidR="00DC3B5A" w:rsidRDefault="00DC3B5A" w:rsidP="00DC3B5A">
      <w:pPr>
        <w:pStyle w:val="ListParagraph"/>
        <w:spacing w:after="200" w:line="276" w:lineRule="auto"/>
        <w:contextualSpacing/>
      </w:pPr>
    </w:p>
    <w:p w:rsidR="00DC3B5A" w:rsidRDefault="00DC3B5A" w:rsidP="00DC3B5A">
      <w:pPr>
        <w:pStyle w:val="ListParagraph"/>
        <w:numPr>
          <w:ilvl w:val="0"/>
          <w:numId w:val="5"/>
        </w:numPr>
        <w:spacing w:after="200" w:line="276" w:lineRule="auto"/>
        <w:ind w:left="720"/>
        <w:contextualSpacing/>
      </w:pPr>
      <w:r>
        <w:t>What have scientists done to increase some people’s ability to hear sounds?</w:t>
      </w:r>
    </w:p>
    <w:p w:rsidR="00DC3B5A" w:rsidRPr="00232E12" w:rsidRDefault="00DC3B5A" w:rsidP="00DC3B5A">
      <w:pPr>
        <w:pStyle w:val="ListParagraph"/>
        <w:spacing w:after="200" w:line="276" w:lineRule="auto"/>
        <w:contextualSpacing/>
        <w:rPr>
          <w:b/>
          <w:color w:val="FF0000"/>
        </w:rPr>
      </w:pPr>
      <w:r>
        <w:rPr>
          <w:b/>
          <w:color w:val="FF0000"/>
        </w:rPr>
        <w:t>The development of hearing aids helps a people hear better.</w:t>
      </w:r>
    </w:p>
    <w:p w:rsidR="00DC3B5A" w:rsidRDefault="00DC3B5A" w:rsidP="00DC3B5A">
      <w:pPr>
        <w:pStyle w:val="ListParagraph"/>
        <w:spacing w:after="200" w:line="276" w:lineRule="auto"/>
        <w:ind w:left="0"/>
        <w:contextualSpacing/>
      </w:pPr>
    </w:p>
    <w:p w:rsidR="00DC3B5A" w:rsidRPr="00C81DEE" w:rsidRDefault="00DC3B5A" w:rsidP="00DC3B5A">
      <w:pPr>
        <w:pStyle w:val="ListParagraph"/>
        <w:numPr>
          <w:ilvl w:val="0"/>
          <w:numId w:val="5"/>
        </w:numPr>
        <w:spacing w:after="200" w:line="276" w:lineRule="auto"/>
        <w:ind w:left="720"/>
        <w:contextualSpacing/>
      </w:pPr>
      <w:r>
        <w:t>What have scientists done to allow us to see farther out in space?</w:t>
      </w:r>
    </w:p>
    <w:p w:rsidR="00DC3B5A" w:rsidRPr="00DC3B5A" w:rsidRDefault="00DC3B5A" w:rsidP="00DC3B5A">
      <w:pPr>
        <w:ind w:firstLine="360"/>
        <w:rPr>
          <w:rFonts w:ascii="Calibri" w:hAnsi="Calibri"/>
          <w:b/>
          <w:color w:val="FF0000"/>
        </w:rPr>
      </w:pPr>
      <w:r>
        <w:rPr>
          <w:rFonts w:ascii="Calibri" w:hAnsi="Calibri"/>
          <w:b/>
          <w:color w:val="FF0000"/>
        </w:rPr>
        <w:t>They have developed telescopes with highly accurate polished lenses.</w:t>
      </w:r>
    </w:p>
    <w:p w:rsidR="00DC3B5A" w:rsidRDefault="00DC3B5A" w:rsidP="00DC3B5A">
      <w:pPr>
        <w:pStyle w:val="ListParagraph"/>
        <w:spacing w:after="200" w:line="276" w:lineRule="auto"/>
        <w:contextualSpacing/>
      </w:pPr>
    </w:p>
    <w:p w:rsidR="00DC3B5A" w:rsidRDefault="00DC3B5A" w:rsidP="00DC3B5A">
      <w:pPr>
        <w:pStyle w:val="ListParagraph"/>
        <w:numPr>
          <w:ilvl w:val="0"/>
          <w:numId w:val="5"/>
        </w:numPr>
        <w:spacing w:after="200" w:line="276" w:lineRule="auto"/>
        <w:contextualSpacing/>
      </w:pPr>
      <w:r>
        <w:t>Draw a picture of light on a wall</w:t>
      </w:r>
      <w:proofErr w:type="gramStart"/>
      <w:r>
        <w:t>,  what</w:t>
      </w:r>
      <w:proofErr w:type="gramEnd"/>
      <w:r>
        <w:t xml:space="preserve"> happens to the energy as it travels farther out from the center?</w:t>
      </w:r>
    </w:p>
    <w:p w:rsidR="00DC3B5A" w:rsidRPr="00DC3B5A" w:rsidRDefault="00DC3B5A" w:rsidP="00DC3B5A">
      <w:pPr>
        <w:pStyle w:val="ListParagraph"/>
        <w:spacing w:after="200" w:line="276" w:lineRule="auto"/>
        <w:ind w:left="2880"/>
        <w:contextualSpacing/>
        <w:rPr>
          <w:b/>
          <w:color w:val="FF0000"/>
        </w:rPr>
      </w:pPr>
      <w:r w:rsidRPr="00DC3B5A">
        <w:rPr>
          <w:b/>
          <w:noProof/>
          <w:color w:val="FF0000"/>
        </w:rPr>
        <mc:AlternateContent>
          <mc:Choice Requires="wps">
            <w:drawing>
              <wp:anchor distT="0" distB="0" distL="114300" distR="114300" simplePos="0" relativeHeight="251679744" behindDoc="0" locked="0" layoutInCell="1" allowOverlap="1" wp14:anchorId="1AFB0C29" wp14:editId="2C0E3067">
                <wp:simplePos x="0" y="0"/>
                <wp:positionH relativeFrom="column">
                  <wp:posOffset>619125</wp:posOffset>
                </wp:positionH>
                <wp:positionV relativeFrom="paragraph">
                  <wp:posOffset>187960</wp:posOffset>
                </wp:positionV>
                <wp:extent cx="609600" cy="666750"/>
                <wp:effectExtent l="0" t="0" r="19050" b="19050"/>
                <wp:wrapNone/>
                <wp:docPr id="25" name="Oval 25"/>
                <wp:cNvGraphicFramePr/>
                <a:graphic xmlns:a="http://schemas.openxmlformats.org/drawingml/2006/main">
                  <a:graphicData uri="http://schemas.microsoft.com/office/word/2010/wordprocessingShape">
                    <wps:wsp>
                      <wps:cNvSpPr/>
                      <wps:spPr>
                        <a:xfrm>
                          <a:off x="0" y="0"/>
                          <a:ext cx="609600" cy="6667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48.75pt;margin-top:14.8pt;width:48pt;height:5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" fillcolor="white [3201]" strokecolor="#f79646 [3209]" strokeweight="2pt"/>
            </w:pict>
          </mc:Fallback>
        </mc:AlternateContent>
      </w:r>
      <w:r w:rsidRPr="00DC3B5A">
        <w:rPr>
          <w:b/>
          <w:noProof/>
          <w:color w:val="FF0000"/>
        </w:rPr>
        <mc:AlternateContent>
          <mc:Choice Requires="wps">
            <w:drawing>
              <wp:anchor distT="0" distB="0" distL="114300" distR="114300" simplePos="0" relativeHeight="251678720" behindDoc="0" locked="0" layoutInCell="1" allowOverlap="1" wp14:anchorId="3763990A" wp14:editId="02F2E243">
                <wp:simplePos x="0" y="0"/>
                <wp:positionH relativeFrom="column">
                  <wp:posOffset>485775</wp:posOffset>
                </wp:positionH>
                <wp:positionV relativeFrom="paragraph">
                  <wp:posOffset>83185</wp:posOffset>
                </wp:positionV>
                <wp:extent cx="895350" cy="857250"/>
                <wp:effectExtent l="0" t="0" r="19050" b="19050"/>
                <wp:wrapNone/>
                <wp:docPr id="24" name="Oval 24"/>
                <wp:cNvGraphicFramePr/>
                <a:graphic xmlns:a="http://schemas.openxmlformats.org/drawingml/2006/main">
                  <a:graphicData uri="http://schemas.microsoft.com/office/word/2010/wordprocessingShape">
                    <wps:wsp>
                      <wps:cNvSpPr/>
                      <wps:spPr>
                        <a:xfrm>
                          <a:off x="0" y="0"/>
                          <a:ext cx="895350" cy="8572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26" style="position:absolute;margin-left:38.25pt;margin-top:6.55pt;width:70.5pt;height: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" fillcolor="white [3201]" strokecolor="#f79646 [3209]" strokeweight="2pt"/>
            </w:pict>
          </mc:Fallback>
        </mc:AlternateContent>
      </w:r>
      <w:r w:rsidRPr="00DC3B5A">
        <w:rPr>
          <w:b/>
          <w:color w:val="FF0000"/>
        </w:rPr>
        <w:t>As the energy travels outward its energy decreases.</w:t>
      </w:r>
    </w:p>
    <w:p w:rsidR="00DC3B5A" w:rsidRDefault="00DC3B5A" w:rsidP="00DC3B5A">
      <w:pPr>
        <w:pStyle w:val="ListParagraph"/>
        <w:spacing w:after="200" w:line="276" w:lineRule="auto"/>
        <w:ind w:left="0"/>
        <w:contextualSpacing/>
      </w:pPr>
      <w:r>
        <w:rPr>
          <w:noProof/>
        </w:rPr>
        <mc:AlternateContent>
          <mc:Choice Requires="wps">
            <w:drawing>
              <wp:anchor distT="0" distB="0" distL="114300" distR="114300" simplePos="0" relativeHeight="251680768" behindDoc="0" locked="0" layoutInCell="1" allowOverlap="1">
                <wp:simplePos x="0" y="0"/>
                <wp:positionH relativeFrom="column">
                  <wp:posOffset>762000</wp:posOffset>
                </wp:positionH>
                <wp:positionV relativeFrom="paragraph">
                  <wp:posOffset>138430</wp:posOffset>
                </wp:positionV>
                <wp:extent cx="342900" cy="390525"/>
                <wp:effectExtent l="0" t="0" r="19050" b="28575"/>
                <wp:wrapNone/>
                <wp:docPr id="26" name="Oval 26"/>
                <wp:cNvGraphicFramePr/>
                <a:graphic xmlns:a="http://schemas.openxmlformats.org/drawingml/2006/main">
                  <a:graphicData uri="http://schemas.microsoft.com/office/word/2010/wordprocessingShape">
                    <wps:wsp>
                      <wps:cNvSpPr/>
                      <wps:spPr>
                        <a:xfrm>
                          <a:off x="0" y="0"/>
                          <a:ext cx="342900" cy="3905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o:spid="_x0000_s1026" style="position:absolute;margin-left:60pt;margin-top:10.9pt;width:27pt;height:30.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" fillcolor="white [3201]" strokecolor="#f79646 [3209]" strokeweight="2pt"/>
            </w:pict>
          </mc:Fallback>
        </mc:AlternateContent>
      </w:r>
    </w:p>
    <w:p w:rsidR="00DC3B5A" w:rsidRDefault="00DC3B5A" w:rsidP="00DC3B5A">
      <w:pPr>
        <w:pStyle w:val="ListParagraph"/>
        <w:spacing w:after="200" w:line="276" w:lineRule="auto"/>
        <w:ind w:left="0"/>
        <w:contextualSpacing/>
      </w:pPr>
    </w:p>
    <w:p w:rsidR="00DC3B5A" w:rsidRDefault="00DC3B5A" w:rsidP="00DC3B5A">
      <w:pPr>
        <w:pStyle w:val="ListParagraph"/>
        <w:spacing w:after="200" w:line="276" w:lineRule="auto"/>
        <w:ind w:left="0"/>
        <w:contextualSpacing/>
      </w:pPr>
      <w:bookmarkStart w:id="0" w:name="_GoBack"/>
      <w:bookmarkEnd w:id="0"/>
    </w:p>
    <w:p w:rsidR="00DC3B5A" w:rsidRDefault="00DC3B5A" w:rsidP="00DC3B5A">
      <w:pPr>
        <w:pStyle w:val="ListParagraph"/>
        <w:spacing w:after="200" w:line="276" w:lineRule="auto"/>
        <w:ind w:left="0"/>
        <w:contextualSpacing/>
      </w:pPr>
    </w:p>
    <w:p w:rsidR="00DC3B5A" w:rsidRDefault="00DC3B5A" w:rsidP="00DC3B5A">
      <w:pPr>
        <w:pStyle w:val="ListParagraph"/>
        <w:spacing w:after="200" w:line="276" w:lineRule="auto"/>
        <w:ind w:left="0"/>
        <w:contextualSpacing/>
      </w:pPr>
      <w:r>
        <w:t>Describe the three types of heat transfer and an example of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410"/>
        <w:gridCol w:w="3942"/>
      </w:tblGrid>
      <w:tr w:rsidR="00DC3B5A" w:rsidTr="001F0E2A">
        <w:trPr>
          <w:trHeight w:val="296"/>
        </w:trPr>
        <w:tc>
          <w:tcPr>
            <w:tcW w:w="2088" w:type="dxa"/>
            <w:shd w:val="clear" w:color="auto" w:fill="auto"/>
          </w:tcPr>
          <w:p w:rsidR="00DC3B5A" w:rsidRDefault="00DC3B5A" w:rsidP="001F0E2A">
            <w:pPr>
              <w:pStyle w:val="ListParagraph"/>
              <w:spacing w:line="276" w:lineRule="auto"/>
              <w:ind w:left="0"/>
              <w:contextualSpacing/>
            </w:pPr>
            <w:r>
              <w:t>Heat type</w:t>
            </w:r>
          </w:p>
        </w:tc>
        <w:tc>
          <w:tcPr>
            <w:tcW w:w="4410" w:type="dxa"/>
            <w:shd w:val="clear" w:color="auto" w:fill="auto"/>
          </w:tcPr>
          <w:p w:rsidR="00DC3B5A" w:rsidRDefault="00DC3B5A" w:rsidP="001F0E2A">
            <w:pPr>
              <w:pStyle w:val="ListParagraph"/>
              <w:spacing w:line="276" w:lineRule="auto"/>
              <w:ind w:left="0"/>
              <w:contextualSpacing/>
            </w:pPr>
            <w:r>
              <w:t>Definition:</w:t>
            </w:r>
          </w:p>
        </w:tc>
        <w:tc>
          <w:tcPr>
            <w:tcW w:w="3942" w:type="dxa"/>
            <w:shd w:val="clear" w:color="auto" w:fill="auto"/>
          </w:tcPr>
          <w:p w:rsidR="00DC3B5A" w:rsidRDefault="00DC3B5A" w:rsidP="001F0E2A">
            <w:pPr>
              <w:pStyle w:val="ListParagraph"/>
              <w:spacing w:line="276" w:lineRule="auto"/>
              <w:ind w:left="0"/>
              <w:contextualSpacing/>
            </w:pPr>
            <w:r>
              <w:t>Example:</w:t>
            </w:r>
          </w:p>
        </w:tc>
      </w:tr>
      <w:tr w:rsidR="00DC3B5A" w:rsidTr="001F0E2A">
        <w:tc>
          <w:tcPr>
            <w:tcW w:w="2088"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9.</w:t>
            </w:r>
          </w:p>
          <w:p w:rsidR="00DC3B5A" w:rsidRPr="00DC3B5A" w:rsidRDefault="00DC3B5A" w:rsidP="001F0E2A">
            <w:pPr>
              <w:pStyle w:val="ListParagraph"/>
              <w:spacing w:line="276" w:lineRule="auto"/>
              <w:ind w:left="0"/>
              <w:contextualSpacing/>
              <w:rPr>
                <w:b/>
                <w:color w:val="FF0000"/>
              </w:rPr>
            </w:pPr>
            <w:r w:rsidRPr="00DC3B5A">
              <w:rPr>
                <w:b/>
                <w:color w:val="FF0000"/>
              </w:rPr>
              <w:t>Conduction</w:t>
            </w:r>
          </w:p>
          <w:p w:rsidR="00DC3B5A" w:rsidRPr="00DC3B5A" w:rsidRDefault="00DC3B5A" w:rsidP="001F0E2A">
            <w:pPr>
              <w:pStyle w:val="ListParagraph"/>
              <w:spacing w:line="276" w:lineRule="auto"/>
              <w:ind w:left="0"/>
              <w:contextualSpacing/>
              <w:rPr>
                <w:b/>
                <w:color w:val="FF0000"/>
              </w:rPr>
            </w:pPr>
          </w:p>
        </w:tc>
        <w:tc>
          <w:tcPr>
            <w:tcW w:w="4410"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Heat transferring in a solid</w:t>
            </w:r>
          </w:p>
        </w:tc>
        <w:tc>
          <w:tcPr>
            <w:tcW w:w="3942"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Metals are good conductors, like a hot metal seat belt in the summer</w:t>
            </w:r>
          </w:p>
        </w:tc>
      </w:tr>
      <w:tr w:rsidR="00DC3B5A" w:rsidTr="001F0E2A">
        <w:tc>
          <w:tcPr>
            <w:tcW w:w="2088"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10.</w:t>
            </w:r>
          </w:p>
          <w:p w:rsidR="00DC3B5A" w:rsidRPr="00DC3B5A" w:rsidRDefault="00DC3B5A" w:rsidP="001F0E2A">
            <w:pPr>
              <w:pStyle w:val="ListParagraph"/>
              <w:spacing w:line="276" w:lineRule="auto"/>
              <w:ind w:left="0"/>
              <w:contextualSpacing/>
              <w:rPr>
                <w:b/>
                <w:color w:val="FF0000"/>
              </w:rPr>
            </w:pPr>
            <w:r w:rsidRPr="00DC3B5A">
              <w:rPr>
                <w:b/>
                <w:color w:val="FF0000"/>
              </w:rPr>
              <w:t>Convection</w:t>
            </w:r>
          </w:p>
          <w:p w:rsidR="00DC3B5A" w:rsidRPr="00DC3B5A" w:rsidRDefault="00DC3B5A" w:rsidP="001F0E2A">
            <w:pPr>
              <w:pStyle w:val="ListParagraph"/>
              <w:spacing w:line="276" w:lineRule="auto"/>
              <w:ind w:left="0"/>
              <w:contextualSpacing/>
              <w:rPr>
                <w:b/>
                <w:color w:val="FF0000"/>
              </w:rPr>
            </w:pPr>
          </w:p>
        </w:tc>
        <w:tc>
          <w:tcPr>
            <w:tcW w:w="4410" w:type="dxa"/>
            <w:shd w:val="clear" w:color="auto" w:fill="auto"/>
          </w:tcPr>
          <w:p w:rsidR="00DC3B5A" w:rsidRPr="00DC3B5A" w:rsidRDefault="00DC3B5A" w:rsidP="001F0E2A">
            <w:pPr>
              <w:pStyle w:val="ListParagraph"/>
              <w:spacing w:line="276" w:lineRule="auto"/>
              <w:ind w:left="0"/>
              <w:contextualSpacing/>
              <w:rPr>
                <w:b/>
                <w:color w:val="FF0000"/>
              </w:rPr>
            </w:pPr>
          </w:p>
          <w:p w:rsidR="00DC3B5A" w:rsidRPr="00DC3B5A" w:rsidRDefault="00DC3B5A" w:rsidP="001F0E2A">
            <w:pPr>
              <w:pStyle w:val="ListParagraph"/>
              <w:spacing w:line="276" w:lineRule="auto"/>
              <w:ind w:left="0"/>
              <w:contextualSpacing/>
              <w:rPr>
                <w:b/>
                <w:color w:val="FF0000"/>
              </w:rPr>
            </w:pPr>
            <w:r w:rsidRPr="00DC3B5A">
              <w:rPr>
                <w:b/>
                <w:color w:val="FF0000"/>
              </w:rPr>
              <w:t>Heat transfer from hot liquids or gases rising and color liquids or gases falling</w:t>
            </w:r>
          </w:p>
        </w:tc>
        <w:tc>
          <w:tcPr>
            <w:tcW w:w="3942" w:type="dxa"/>
            <w:shd w:val="clear" w:color="auto" w:fill="auto"/>
          </w:tcPr>
          <w:p w:rsidR="00DC3B5A" w:rsidRPr="00DC3B5A" w:rsidRDefault="00DC3B5A" w:rsidP="001F0E2A">
            <w:pPr>
              <w:pStyle w:val="ListParagraph"/>
              <w:spacing w:line="276" w:lineRule="auto"/>
              <w:ind w:left="0"/>
              <w:contextualSpacing/>
              <w:rPr>
                <w:b/>
                <w:color w:val="FF0000"/>
              </w:rPr>
            </w:pPr>
          </w:p>
          <w:p w:rsidR="00DC3B5A" w:rsidRPr="00DC3B5A" w:rsidRDefault="00DC3B5A" w:rsidP="001F0E2A">
            <w:pPr>
              <w:pStyle w:val="ListParagraph"/>
              <w:spacing w:line="276" w:lineRule="auto"/>
              <w:ind w:left="0"/>
              <w:contextualSpacing/>
              <w:rPr>
                <w:b/>
                <w:color w:val="FF0000"/>
              </w:rPr>
            </w:pPr>
            <w:r w:rsidRPr="00DC3B5A">
              <w:rPr>
                <w:b/>
                <w:color w:val="FF0000"/>
              </w:rPr>
              <w:t>A stove causes the hot air to move upward and the cold air to move down</w:t>
            </w:r>
          </w:p>
        </w:tc>
      </w:tr>
      <w:tr w:rsidR="00DC3B5A" w:rsidTr="001F0E2A">
        <w:tc>
          <w:tcPr>
            <w:tcW w:w="2088"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11.</w:t>
            </w:r>
          </w:p>
          <w:p w:rsidR="00DC3B5A" w:rsidRPr="00DC3B5A" w:rsidRDefault="00DC3B5A" w:rsidP="001F0E2A">
            <w:pPr>
              <w:pStyle w:val="ListParagraph"/>
              <w:spacing w:line="276" w:lineRule="auto"/>
              <w:ind w:left="0"/>
              <w:contextualSpacing/>
              <w:rPr>
                <w:b/>
                <w:color w:val="FF0000"/>
              </w:rPr>
            </w:pPr>
            <w:r w:rsidRPr="00DC3B5A">
              <w:rPr>
                <w:b/>
                <w:color w:val="FF0000"/>
              </w:rPr>
              <w:t>Radiation</w:t>
            </w:r>
          </w:p>
        </w:tc>
        <w:tc>
          <w:tcPr>
            <w:tcW w:w="4410"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Heat transfer from a photon of light</w:t>
            </w:r>
          </w:p>
        </w:tc>
        <w:tc>
          <w:tcPr>
            <w:tcW w:w="3942" w:type="dxa"/>
            <w:shd w:val="clear" w:color="auto" w:fill="auto"/>
          </w:tcPr>
          <w:p w:rsidR="00DC3B5A" w:rsidRPr="00DC3B5A" w:rsidRDefault="00DC3B5A" w:rsidP="001F0E2A">
            <w:pPr>
              <w:pStyle w:val="ListParagraph"/>
              <w:spacing w:line="276" w:lineRule="auto"/>
              <w:ind w:left="0"/>
              <w:contextualSpacing/>
              <w:rPr>
                <w:b/>
                <w:color w:val="FF0000"/>
              </w:rPr>
            </w:pPr>
            <w:r w:rsidRPr="00DC3B5A">
              <w:rPr>
                <w:b/>
                <w:color w:val="FF0000"/>
              </w:rPr>
              <w:t xml:space="preserve">The sun heat up a house </w:t>
            </w:r>
          </w:p>
          <w:p w:rsidR="00DC3B5A" w:rsidRPr="00DC3B5A" w:rsidRDefault="00DC3B5A" w:rsidP="001F0E2A">
            <w:pPr>
              <w:pStyle w:val="ListParagraph"/>
              <w:spacing w:line="276" w:lineRule="auto"/>
              <w:ind w:left="0"/>
              <w:contextualSpacing/>
              <w:rPr>
                <w:b/>
                <w:color w:val="FF0000"/>
              </w:rPr>
            </w:pPr>
            <w:r w:rsidRPr="00DC3B5A">
              <w:rPr>
                <w:b/>
                <w:color w:val="FF0000"/>
              </w:rPr>
              <w:t>The sun heats up a greenhouse.</w:t>
            </w:r>
          </w:p>
        </w:tc>
      </w:tr>
    </w:tbl>
    <w:p w:rsidR="00DC3B5A" w:rsidRDefault="00DC3B5A" w:rsidP="00DC3B5A"/>
    <w:p w:rsidR="00DC3B5A" w:rsidRDefault="00DC3B5A" w:rsidP="00DC3B5A">
      <w:r>
        <w:t xml:space="preserve"> 12.  What happens to the speed of particles as they are heated?</w:t>
      </w:r>
    </w:p>
    <w:p w:rsidR="00C0443F" w:rsidRDefault="00DC3B5A">
      <w:pPr>
        <w:rPr>
          <w:b/>
          <w:color w:val="FF0000"/>
        </w:rPr>
      </w:pPr>
      <w:r>
        <w:rPr>
          <w:b/>
          <w:color w:val="FF0000"/>
        </w:rPr>
        <w:t>As particles heat up they move faster, this can cause them to change phase from a solid to a liquid to a gas.</w:t>
      </w:r>
    </w:p>
    <w:p w:rsidR="00DC3B5A" w:rsidRDefault="00DC3B5A">
      <w:pPr>
        <w:rPr>
          <w:b/>
          <w:color w:val="FF0000"/>
        </w:rPr>
      </w:pPr>
      <w:r>
        <w:rPr>
          <w:b/>
          <w:color w:val="FF0000"/>
        </w:rPr>
        <w:t>For example,</w:t>
      </w:r>
    </w:p>
    <w:p w:rsidR="00DC3B5A" w:rsidRPr="00DC3B5A" w:rsidRDefault="00DC3B5A">
      <w:pPr>
        <w:rPr>
          <w:b/>
          <w:color w:val="FF0000"/>
        </w:rPr>
      </w:pPr>
      <w:r>
        <w:rPr>
          <w:b/>
          <w:color w:val="FF0000"/>
        </w:rPr>
        <w:t>Ice is a solid and the particles move slowly</w:t>
      </w:r>
      <w:proofErr w:type="gramStart"/>
      <w:r>
        <w:rPr>
          <w:b/>
          <w:color w:val="FF0000"/>
        </w:rPr>
        <w:t>,  water</w:t>
      </w:r>
      <w:proofErr w:type="gramEnd"/>
      <w:r>
        <w:rPr>
          <w:b/>
          <w:color w:val="FF0000"/>
        </w:rPr>
        <w:t xml:space="preserve"> is a liquid where the particles are warmer and moving faster,  water </w:t>
      </w:r>
      <w:proofErr w:type="spellStart"/>
      <w:r>
        <w:rPr>
          <w:b/>
          <w:color w:val="FF0000"/>
        </w:rPr>
        <w:t>vaopor</w:t>
      </w:r>
      <w:proofErr w:type="spellEnd"/>
      <w:r>
        <w:rPr>
          <w:b/>
          <w:color w:val="FF0000"/>
        </w:rPr>
        <w:t xml:space="preserve"> is a gas where the particles are even hotter and moving very fast in every direction</w:t>
      </w:r>
    </w:p>
    <w:sectPr w:rsidR="00DC3B5A" w:rsidRPr="00DC3B5A" w:rsidSect="00DC3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mbersHand">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1080"/>
        </w:tabs>
        <w:ind w:left="1080" w:hanging="720"/>
      </w:pPr>
    </w:lvl>
  </w:abstractNum>
  <w:abstractNum w:abstractNumId="1">
    <w:nsid w:val="00000003"/>
    <w:multiLevelType w:val="singleLevel"/>
    <w:tmpl w:val="00000003"/>
    <w:name w:val="WW8Num2"/>
    <w:lvl w:ilvl="0">
      <w:start w:val="1"/>
      <w:numFmt w:val="decimal"/>
      <w:lvlText w:val="%1."/>
      <w:lvlJc w:val="left"/>
      <w:pPr>
        <w:tabs>
          <w:tab w:val="num" w:pos="1080"/>
        </w:tabs>
        <w:ind w:left="1080" w:hanging="720"/>
      </w:pPr>
    </w:lvl>
  </w:abstractNum>
  <w:abstractNum w:abstractNumId="2">
    <w:nsid w:val="00000004"/>
    <w:multiLevelType w:val="singleLevel"/>
    <w:tmpl w:val="00000004"/>
    <w:name w:val="WW8Num3"/>
    <w:lvl w:ilvl="0">
      <w:start w:val="1"/>
      <w:numFmt w:val="decimal"/>
      <w:lvlText w:val="%1."/>
      <w:lvlJc w:val="left"/>
      <w:pPr>
        <w:tabs>
          <w:tab w:val="num" w:pos="1080"/>
        </w:tabs>
        <w:ind w:left="1080" w:hanging="720"/>
      </w:pPr>
    </w:lvl>
  </w:abstractNum>
  <w:abstractNum w:abstractNumId="3">
    <w:nsid w:val="086D00E9"/>
    <w:multiLevelType w:val="hybridMultilevel"/>
    <w:tmpl w:val="A93E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5601"/>
    <w:multiLevelType w:val="hybridMultilevel"/>
    <w:tmpl w:val="792AC1EA"/>
    <w:lvl w:ilvl="0" w:tplc="BE706328">
      <w:start w:val="1"/>
      <w:numFmt w:val="bullet"/>
      <w:lvlText w:val="•"/>
      <w:lvlJc w:val="left"/>
      <w:pPr>
        <w:tabs>
          <w:tab w:val="num" w:pos="720"/>
        </w:tabs>
        <w:ind w:left="720" w:hanging="360"/>
      </w:pPr>
      <w:rPr>
        <w:rFonts w:ascii="Times New Roman" w:hAnsi="Times New Roman" w:cs="Times New Roman" w:hint="default"/>
      </w:rPr>
    </w:lvl>
    <w:lvl w:ilvl="1" w:tplc="71380758">
      <w:start w:val="1"/>
      <w:numFmt w:val="bullet"/>
      <w:lvlText w:val="•"/>
      <w:lvlJc w:val="left"/>
      <w:pPr>
        <w:tabs>
          <w:tab w:val="num" w:pos="1440"/>
        </w:tabs>
        <w:ind w:left="1440" w:hanging="360"/>
      </w:pPr>
      <w:rPr>
        <w:rFonts w:ascii="Times New Roman" w:hAnsi="Times New Roman" w:cs="Times New Roman" w:hint="default"/>
      </w:rPr>
    </w:lvl>
    <w:lvl w:ilvl="2" w:tplc="FBD47900">
      <w:start w:val="1"/>
      <w:numFmt w:val="bullet"/>
      <w:lvlText w:val="•"/>
      <w:lvlJc w:val="left"/>
      <w:pPr>
        <w:tabs>
          <w:tab w:val="num" w:pos="2160"/>
        </w:tabs>
        <w:ind w:left="2160" w:hanging="360"/>
      </w:pPr>
      <w:rPr>
        <w:rFonts w:ascii="Times New Roman" w:hAnsi="Times New Roman" w:cs="Times New Roman" w:hint="default"/>
      </w:rPr>
    </w:lvl>
    <w:lvl w:ilvl="3" w:tplc="792E34CA">
      <w:start w:val="1"/>
      <w:numFmt w:val="bullet"/>
      <w:lvlText w:val="•"/>
      <w:lvlJc w:val="left"/>
      <w:pPr>
        <w:tabs>
          <w:tab w:val="num" w:pos="2880"/>
        </w:tabs>
        <w:ind w:left="2880" w:hanging="360"/>
      </w:pPr>
      <w:rPr>
        <w:rFonts w:ascii="Times New Roman" w:hAnsi="Times New Roman" w:cs="Times New Roman" w:hint="default"/>
      </w:rPr>
    </w:lvl>
    <w:lvl w:ilvl="4" w:tplc="93F00162">
      <w:start w:val="1"/>
      <w:numFmt w:val="bullet"/>
      <w:lvlText w:val="•"/>
      <w:lvlJc w:val="left"/>
      <w:pPr>
        <w:tabs>
          <w:tab w:val="num" w:pos="3600"/>
        </w:tabs>
        <w:ind w:left="3600" w:hanging="360"/>
      </w:pPr>
      <w:rPr>
        <w:rFonts w:ascii="Times New Roman" w:hAnsi="Times New Roman" w:cs="Times New Roman" w:hint="default"/>
      </w:rPr>
    </w:lvl>
    <w:lvl w:ilvl="5" w:tplc="488C83C0">
      <w:start w:val="1"/>
      <w:numFmt w:val="bullet"/>
      <w:lvlText w:val="•"/>
      <w:lvlJc w:val="left"/>
      <w:pPr>
        <w:tabs>
          <w:tab w:val="num" w:pos="4320"/>
        </w:tabs>
        <w:ind w:left="4320" w:hanging="360"/>
      </w:pPr>
      <w:rPr>
        <w:rFonts w:ascii="Times New Roman" w:hAnsi="Times New Roman" w:cs="Times New Roman" w:hint="default"/>
      </w:rPr>
    </w:lvl>
    <w:lvl w:ilvl="6" w:tplc="C152E69C">
      <w:start w:val="1"/>
      <w:numFmt w:val="bullet"/>
      <w:lvlText w:val="•"/>
      <w:lvlJc w:val="left"/>
      <w:pPr>
        <w:tabs>
          <w:tab w:val="num" w:pos="5040"/>
        </w:tabs>
        <w:ind w:left="5040" w:hanging="360"/>
      </w:pPr>
      <w:rPr>
        <w:rFonts w:ascii="Times New Roman" w:hAnsi="Times New Roman" w:cs="Times New Roman" w:hint="default"/>
      </w:rPr>
    </w:lvl>
    <w:lvl w:ilvl="7" w:tplc="AEA0AAE2">
      <w:start w:val="1"/>
      <w:numFmt w:val="bullet"/>
      <w:lvlText w:val="•"/>
      <w:lvlJc w:val="left"/>
      <w:pPr>
        <w:tabs>
          <w:tab w:val="num" w:pos="5760"/>
        </w:tabs>
        <w:ind w:left="5760" w:hanging="360"/>
      </w:pPr>
      <w:rPr>
        <w:rFonts w:ascii="Times New Roman" w:hAnsi="Times New Roman" w:cs="Times New Roman" w:hint="default"/>
      </w:rPr>
    </w:lvl>
    <w:lvl w:ilvl="8" w:tplc="19D0A07A">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E571D6D"/>
    <w:multiLevelType w:val="hybridMultilevel"/>
    <w:tmpl w:val="B126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04E44"/>
    <w:multiLevelType w:val="hybridMultilevel"/>
    <w:tmpl w:val="AED6E0EA"/>
    <w:lvl w:ilvl="0" w:tplc="1CE855AA">
      <w:start w:val="1"/>
      <w:numFmt w:val="bullet"/>
      <w:lvlText w:val="•"/>
      <w:lvlJc w:val="left"/>
      <w:pPr>
        <w:tabs>
          <w:tab w:val="num" w:pos="720"/>
        </w:tabs>
        <w:ind w:left="720" w:hanging="360"/>
      </w:pPr>
      <w:rPr>
        <w:rFonts w:ascii="Times New Roman" w:hAnsi="Times New Roman" w:cs="Times New Roman" w:hint="default"/>
      </w:rPr>
    </w:lvl>
    <w:lvl w:ilvl="1" w:tplc="C038BFFE">
      <w:start w:val="1"/>
      <w:numFmt w:val="bullet"/>
      <w:lvlText w:val="•"/>
      <w:lvlJc w:val="left"/>
      <w:pPr>
        <w:tabs>
          <w:tab w:val="num" w:pos="1440"/>
        </w:tabs>
        <w:ind w:left="1440" w:hanging="360"/>
      </w:pPr>
      <w:rPr>
        <w:rFonts w:ascii="Times New Roman" w:hAnsi="Times New Roman" w:cs="Times New Roman" w:hint="default"/>
      </w:rPr>
    </w:lvl>
    <w:lvl w:ilvl="2" w:tplc="1A2200D4">
      <w:start w:val="1"/>
      <w:numFmt w:val="bullet"/>
      <w:lvlText w:val="•"/>
      <w:lvlJc w:val="left"/>
      <w:pPr>
        <w:tabs>
          <w:tab w:val="num" w:pos="2160"/>
        </w:tabs>
        <w:ind w:left="2160" w:hanging="360"/>
      </w:pPr>
      <w:rPr>
        <w:rFonts w:ascii="Times New Roman" w:hAnsi="Times New Roman" w:cs="Times New Roman" w:hint="default"/>
      </w:rPr>
    </w:lvl>
    <w:lvl w:ilvl="3" w:tplc="3498371E">
      <w:start w:val="1"/>
      <w:numFmt w:val="bullet"/>
      <w:lvlText w:val="•"/>
      <w:lvlJc w:val="left"/>
      <w:pPr>
        <w:tabs>
          <w:tab w:val="num" w:pos="2880"/>
        </w:tabs>
        <w:ind w:left="2880" w:hanging="360"/>
      </w:pPr>
      <w:rPr>
        <w:rFonts w:ascii="Times New Roman" w:hAnsi="Times New Roman" w:cs="Times New Roman" w:hint="default"/>
      </w:rPr>
    </w:lvl>
    <w:lvl w:ilvl="4" w:tplc="0902F018">
      <w:start w:val="1"/>
      <w:numFmt w:val="bullet"/>
      <w:lvlText w:val="•"/>
      <w:lvlJc w:val="left"/>
      <w:pPr>
        <w:tabs>
          <w:tab w:val="num" w:pos="3600"/>
        </w:tabs>
        <w:ind w:left="3600" w:hanging="360"/>
      </w:pPr>
      <w:rPr>
        <w:rFonts w:ascii="Times New Roman" w:hAnsi="Times New Roman" w:cs="Times New Roman" w:hint="default"/>
      </w:rPr>
    </w:lvl>
    <w:lvl w:ilvl="5" w:tplc="558067C8">
      <w:start w:val="1"/>
      <w:numFmt w:val="bullet"/>
      <w:lvlText w:val="•"/>
      <w:lvlJc w:val="left"/>
      <w:pPr>
        <w:tabs>
          <w:tab w:val="num" w:pos="4320"/>
        </w:tabs>
        <w:ind w:left="4320" w:hanging="360"/>
      </w:pPr>
      <w:rPr>
        <w:rFonts w:ascii="Times New Roman" w:hAnsi="Times New Roman" w:cs="Times New Roman" w:hint="default"/>
      </w:rPr>
    </w:lvl>
    <w:lvl w:ilvl="6" w:tplc="DC0079CC">
      <w:start w:val="1"/>
      <w:numFmt w:val="bullet"/>
      <w:lvlText w:val="•"/>
      <w:lvlJc w:val="left"/>
      <w:pPr>
        <w:tabs>
          <w:tab w:val="num" w:pos="5040"/>
        </w:tabs>
        <w:ind w:left="5040" w:hanging="360"/>
      </w:pPr>
      <w:rPr>
        <w:rFonts w:ascii="Times New Roman" w:hAnsi="Times New Roman" w:cs="Times New Roman" w:hint="default"/>
      </w:rPr>
    </w:lvl>
    <w:lvl w:ilvl="7" w:tplc="FAA2E350">
      <w:start w:val="1"/>
      <w:numFmt w:val="bullet"/>
      <w:lvlText w:val="•"/>
      <w:lvlJc w:val="left"/>
      <w:pPr>
        <w:tabs>
          <w:tab w:val="num" w:pos="5760"/>
        </w:tabs>
        <w:ind w:left="5760" w:hanging="360"/>
      </w:pPr>
      <w:rPr>
        <w:rFonts w:ascii="Times New Roman" w:hAnsi="Times New Roman" w:cs="Times New Roman" w:hint="default"/>
      </w:rPr>
    </w:lvl>
    <w:lvl w:ilvl="8" w:tplc="F6E4275E">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41E2C15"/>
    <w:multiLevelType w:val="hybridMultilevel"/>
    <w:tmpl w:val="067C01FA"/>
    <w:lvl w:ilvl="0" w:tplc="59381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E62A93"/>
    <w:multiLevelType w:val="hybridMultilevel"/>
    <w:tmpl w:val="1716FF4E"/>
    <w:lvl w:ilvl="0" w:tplc="0A8E4BC8">
      <w:start w:val="1"/>
      <w:numFmt w:val="bullet"/>
      <w:lvlText w:val="•"/>
      <w:lvlJc w:val="left"/>
      <w:pPr>
        <w:tabs>
          <w:tab w:val="num" w:pos="720"/>
        </w:tabs>
        <w:ind w:left="720" w:hanging="360"/>
      </w:pPr>
      <w:rPr>
        <w:rFonts w:ascii="Times New Roman" w:hAnsi="Times New Roman" w:cs="Times New Roman" w:hint="default"/>
      </w:rPr>
    </w:lvl>
    <w:lvl w:ilvl="1" w:tplc="A522A6FA">
      <w:start w:val="1"/>
      <w:numFmt w:val="bullet"/>
      <w:lvlText w:val="•"/>
      <w:lvlJc w:val="left"/>
      <w:pPr>
        <w:tabs>
          <w:tab w:val="num" w:pos="1440"/>
        </w:tabs>
        <w:ind w:left="1440" w:hanging="360"/>
      </w:pPr>
      <w:rPr>
        <w:rFonts w:ascii="Times New Roman" w:hAnsi="Times New Roman" w:cs="Times New Roman" w:hint="default"/>
      </w:rPr>
    </w:lvl>
    <w:lvl w:ilvl="2" w:tplc="72269FE8">
      <w:start w:val="1"/>
      <w:numFmt w:val="bullet"/>
      <w:lvlText w:val="•"/>
      <w:lvlJc w:val="left"/>
      <w:pPr>
        <w:tabs>
          <w:tab w:val="num" w:pos="2160"/>
        </w:tabs>
        <w:ind w:left="2160" w:hanging="360"/>
      </w:pPr>
      <w:rPr>
        <w:rFonts w:ascii="Times New Roman" w:hAnsi="Times New Roman" w:cs="Times New Roman" w:hint="default"/>
      </w:rPr>
    </w:lvl>
    <w:lvl w:ilvl="3" w:tplc="228A8AF2">
      <w:start w:val="1"/>
      <w:numFmt w:val="bullet"/>
      <w:lvlText w:val="•"/>
      <w:lvlJc w:val="left"/>
      <w:pPr>
        <w:tabs>
          <w:tab w:val="num" w:pos="2880"/>
        </w:tabs>
        <w:ind w:left="2880" w:hanging="360"/>
      </w:pPr>
      <w:rPr>
        <w:rFonts w:ascii="Times New Roman" w:hAnsi="Times New Roman" w:cs="Times New Roman" w:hint="default"/>
      </w:rPr>
    </w:lvl>
    <w:lvl w:ilvl="4" w:tplc="01A69BF2">
      <w:start w:val="1"/>
      <w:numFmt w:val="bullet"/>
      <w:lvlText w:val="•"/>
      <w:lvlJc w:val="left"/>
      <w:pPr>
        <w:tabs>
          <w:tab w:val="num" w:pos="3600"/>
        </w:tabs>
        <w:ind w:left="3600" w:hanging="360"/>
      </w:pPr>
      <w:rPr>
        <w:rFonts w:ascii="Times New Roman" w:hAnsi="Times New Roman" w:cs="Times New Roman" w:hint="default"/>
      </w:rPr>
    </w:lvl>
    <w:lvl w:ilvl="5" w:tplc="43F80FFA">
      <w:start w:val="1"/>
      <w:numFmt w:val="bullet"/>
      <w:lvlText w:val="•"/>
      <w:lvlJc w:val="left"/>
      <w:pPr>
        <w:tabs>
          <w:tab w:val="num" w:pos="4320"/>
        </w:tabs>
        <w:ind w:left="4320" w:hanging="360"/>
      </w:pPr>
      <w:rPr>
        <w:rFonts w:ascii="Times New Roman" w:hAnsi="Times New Roman" w:cs="Times New Roman" w:hint="default"/>
      </w:rPr>
    </w:lvl>
    <w:lvl w:ilvl="6" w:tplc="256275B6">
      <w:start w:val="1"/>
      <w:numFmt w:val="bullet"/>
      <w:lvlText w:val="•"/>
      <w:lvlJc w:val="left"/>
      <w:pPr>
        <w:tabs>
          <w:tab w:val="num" w:pos="5040"/>
        </w:tabs>
        <w:ind w:left="5040" w:hanging="360"/>
      </w:pPr>
      <w:rPr>
        <w:rFonts w:ascii="Times New Roman" w:hAnsi="Times New Roman" w:cs="Times New Roman" w:hint="default"/>
      </w:rPr>
    </w:lvl>
    <w:lvl w:ilvl="7" w:tplc="3280CD08">
      <w:start w:val="1"/>
      <w:numFmt w:val="bullet"/>
      <w:lvlText w:val="•"/>
      <w:lvlJc w:val="left"/>
      <w:pPr>
        <w:tabs>
          <w:tab w:val="num" w:pos="5760"/>
        </w:tabs>
        <w:ind w:left="5760" w:hanging="360"/>
      </w:pPr>
      <w:rPr>
        <w:rFonts w:ascii="Times New Roman" w:hAnsi="Times New Roman" w:cs="Times New Roman" w:hint="default"/>
      </w:rPr>
    </w:lvl>
    <w:lvl w:ilvl="8" w:tplc="289E7C70">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782507C0"/>
    <w:multiLevelType w:val="hybridMultilevel"/>
    <w:tmpl w:val="EF869186"/>
    <w:lvl w:ilvl="0" w:tplc="588EAAA2">
      <w:start w:val="1"/>
      <w:numFmt w:val="bullet"/>
      <w:lvlText w:val="•"/>
      <w:lvlJc w:val="left"/>
      <w:pPr>
        <w:tabs>
          <w:tab w:val="num" w:pos="720"/>
        </w:tabs>
        <w:ind w:left="720" w:hanging="360"/>
      </w:pPr>
      <w:rPr>
        <w:rFonts w:ascii="Times New Roman" w:hAnsi="Times New Roman" w:cs="Times New Roman" w:hint="default"/>
      </w:rPr>
    </w:lvl>
    <w:lvl w:ilvl="1" w:tplc="B362637C">
      <w:start w:val="1"/>
      <w:numFmt w:val="bullet"/>
      <w:lvlText w:val="•"/>
      <w:lvlJc w:val="left"/>
      <w:pPr>
        <w:tabs>
          <w:tab w:val="num" w:pos="1440"/>
        </w:tabs>
        <w:ind w:left="1440" w:hanging="360"/>
      </w:pPr>
      <w:rPr>
        <w:rFonts w:ascii="Times New Roman" w:hAnsi="Times New Roman" w:cs="Times New Roman" w:hint="default"/>
      </w:rPr>
    </w:lvl>
    <w:lvl w:ilvl="2" w:tplc="1CDEECE2">
      <w:start w:val="1"/>
      <w:numFmt w:val="bullet"/>
      <w:lvlText w:val="•"/>
      <w:lvlJc w:val="left"/>
      <w:pPr>
        <w:tabs>
          <w:tab w:val="num" w:pos="2160"/>
        </w:tabs>
        <w:ind w:left="2160" w:hanging="360"/>
      </w:pPr>
      <w:rPr>
        <w:rFonts w:ascii="Times New Roman" w:hAnsi="Times New Roman" w:cs="Times New Roman" w:hint="default"/>
      </w:rPr>
    </w:lvl>
    <w:lvl w:ilvl="3" w:tplc="32368CAC">
      <w:start w:val="1"/>
      <w:numFmt w:val="bullet"/>
      <w:lvlText w:val="•"/>
      <w:lvlJc w:val="left"/>
      <w:pPr>
        <w:tabs>
          <w:tab w:val="num" w:pos="2880"/>
        </w:tabs>
        <w:ind w:left="2880" w:hanging="360"/>
      </w:pPr>
      <w:rPr>
        <w:rFonts w:ascii="Times New Roman" w:hAnsi="Times New Roman" w:cs="Times New Roman" w:hint="default"/>
      </w:rPr>
    </w:lvl>
    <w:lvl w:ilvl="4" w:tplc="14766DBC">
      <w:start w:val="1"/>
      <w:numFmt w:val="bullet"/>
      <w:lvlText w:val="•"/>
      <w:lvlJc w:val="left"/>
      <w:pPr>
        <w:tabs>
          <w:tab w:val="num" w:pos="3600"/>
        </w:tabs>
        <w:ind w:left="3600" w:hanging="360"/>
      </w:pPr>
      <w:rPr>
        <w:rFonts w:ascii="Times New Roman" w:hAnsi="Times New Roman" w:cs="Times New Roman" w:hint="default"/>
      </w:rPr>
    </w:lvl>
    <w:lvl w:ilvl="5" w:tplc="67C8BD58">
      <w:start w:val="1"/>
      <w:numFmt w:val="bullet"/>
      <w:lvlText w:val="•"/>
      <w:lvlJc w:val="left"/>
      <w:pPr>
        <w:tabs>
          <w:tab w:val="num" w:pos="4320"/>
        </w:tabs>
        <w:ind w:left="4320" w:hanging="360"/>
      </w:pPr>
      <w:rPr>
        <w:rFonts w:ascii="Times New Roman" w:hAnsi="Times New Roman" w:cs="Times New Roman" w:hint="default"/>
      </w:rPr>
    </w:lvl>
    <w:lvl w:ilvl="6" w:tplc="6B74BA70">
      <w:start w:val="1"/>
      <w:numFmt w:val="bullet"/>
      <w:lvlText w:val="•"/>
      <w:lvlJc w:val="left"/>
      <w:pPr>
        <w:tabs>
          <w:tab w:val="num" w:pos="5040"/>
        </w:tabs>
        <w:ind w:left="5040" w:hanging="360"/>
      </w:pPr>
      <w:rPr>
        <w:rFonts w:ascii="Times New Roman" w:hAnsi="Times New Roman" w:cs="Times New Roman" w:hint="default"/>
      </w:rPr>
    </w:lvl>
    <w:lvl w:ilvl="7" w:tplc="E3C22FA2">
      <w:start w:val="1"/>
      <w:numFmt w:val="bullet"/>
      <w:lvlText w:val="•"/>
      <w:lvlJc w:val="left"/>
      <w:pPr>
        <w:tabs>
          <w:tab w:val="num" w:pos="5760"/>
        </w:tabs>
        <w:ind w:left="5760" w:hanging="360"/>
      </w:pPr>
      <w:rPr>
        <w:rFonts w:ascii="Times New Roman" w:hAnsi="Times New Roman" w:cs="Times New Roman" w:hint="default"/>
      </w:rPr>
    </w:lvl>
    <w:lvl w:ilvl="8" w:tplc="C1929792">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7E597274"/>
    <w:multiLevelType w:val="hybridMultilevel"/>
    <w:tmpl w:val="EF6C8E46"/>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4"/>
  </w:num>
  <w:num w:numId="5">
    <w:abstractNumId w:val="10"/>
  </w:num>
  <w:num w:numId="6">
    <w:abstractNumId w:val="7"/>
  </w:num>
  <w:num w:numId="7">
    <w:abstractNumId w:val="0"/>
    <w:lvlOverride w:ilvl="0">
      <w:startOverride w:val="1"/>
    </w:lvlOverride>
  </w:num>
  <w:num w:numId="8">
    <w:abstractNumId w:val="2"/>
    <w:lvlOverride w:ilvl="0">
      <w:startOverride w:val="1"/>
    </w:lvlOverride>
  </w:num>
  <w:num w:numId="9">
    <w:abstractNumId w:val="1"/>
    <w:lvlOverride w:ilvl="0">
      <w:startOverride w:val="1"/>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B0"/>
    <w:rsid w:val="002E6705"/>
    <w:rsid w:val="00401E7A"/>
    <w:rsid w:val="00483D4B"/>
    <w:rsid w:val="007457B0"/>
    <w:rsid w:val="00817DFF"/>
    <w:rsid w:val="00CF035E"/>
    <w:rsid w:val="00D051CC"/>
    <w:rsid w:val="00DC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3B5A"/>
    <w:rPr>
      <w:color w:val="0000FF"/>
      <w:u w:val="single"/>
    </w:rPr>
  </w:style>
  <w:style w:type="paragraph" w:styleId="ListParagraph">
    <w:name w:val="List Paragraph"/>
    <w:basedOn w:val="Normal"/>
    <w:uiPriority w:val="34"/>
    <w:qFormat/>
    <w:rsid w:val="00DC3B5A"/>
    <w:pPr>
      <w:ind w:left="720"/>
    </w:pPr>
  </w:style>
  <w:style w:type="paragraph" w:customStyle="1" w:styleId="TableContents">
    <w:name w:val="Table Contents"/>
    <w:basedOn w:val="Normal"/>
    <w:rsid w:val="00DC3B5A"/>
    <w:pPr>
      <w:widowControl w:val="0"/>
      <w:suppressLineNumbers/>
      <w:suppressAutoHyphens/>
    </w:pPr>
    <w:rPr>
      <w:rFonts w:ascii="Times" w:eastAsia="Times" w:hAnsi="Times" w:cs="Times"/>
      <w:szCs w:val="20"/>
    </w:rPr>
  </w:style>
  <w:style w:type="paragraph" w:styleId="BalloonText">
    <w:name w:val="Balloon Text"/>
    <w:basedOn w:val="Normal"/>
    <w:link w:val="BalloonTextChar"/>
    <w:uiPriority w:val="99"/>
    <w:semiHidden/>
    <w:unhideWhenUsed/>
    <w:rsid w:val="00DC3B5A"/>
    <w:rPr>
      <w:rFonts w:ascii="Tahoma" w:hAnsi="Tahoma" w:cs="Tahoma"/>
      <w:sz w:val="16"/>
      <w:szCs w:val="16"/>
    </w:rPr>
  </w:style>
  <w:style w:type="character" w:customStyle="1" w:styleId="BalloonTextChar">
    <w:name w:val="Balloon Text Char"/>
    <w:basedOn w:val="DefaultParagraphFont"/>
    <w:link w:val="BalloonText"/>
    <w:uiPriority w:val="99"/>
    <w:semiHidden/>
    <w:rsid w:val="00DC3B5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F03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3B5A"/>
    <w:rPr>
      <w:color w:val="0000FF"/>
      <w:u w:val="single"/>
    </w:rPr>
  </w:style>
  <w:style w:type="paragraph" w:styleId="ListParagraph">
    <w:name w:val="List Paragraph"/>
    <w:basedOn w:val="Normal"/>
    <w:uiPriority w:val="34"/>
    <w:qFormat/>
    <w:rsid w:val="00DC3B5A"/>
    <w:pPr>
      <w:ind w:left="720"/>
    </w:pPr>
  </w:style>
  <w:style w:type="paragraph" w:customStyle="1" w:styleId="TableContents">
    <w:name w:val="Table Contents"/>
    <w:basedOn w:val="Normal"/>
    <w:rsid w:val="00DC3B5A"/>
    <w:pPr>
      <w:widowControl w:val="0"/>
      <w:suppressLineNumbers/>
      <w:suppressAutoHyphens/>
    </w:pPr>
    <w:rPr>
      <w:rFonts w:ascii="Times" w:eastAsia="Times" w:hAnsi="Times" w:cs="Times"/>
      <w:szCs w:val="20"/>
    </w:rPr>
  </w:style>
  <w:style w:type="paragraph" w:styleId="BalloonText">
    <w:name w:val="Balloon Text"/>
    <w:basedOn w:val="Normal"/>
    <w:link w:val="BalloonTextChar"/>
    <w:uiPriority w:val="99"/>
    <w:semiHidden/>
    <w:unhideWhenUsed/>
    <w:rsid w:val="00DC3B5A"/>
    <w:rPr>
      <w:rFonts w:ascii="Tahoma" w:hAnsi="Tahoma" w:cs="Tahoma"/>
      <w:sz w:val="16"/>
      <w:szCs w:val="16"/>
    </w:rPr>
  </w:style>
  <w:style w:type="character" w:customStyle="1" w:styleId="BalloonTextChar">
    <w:name w:val="Balloon Text Char"/>
    <w:basedOn w:val="DefaultParagraphFont"/>
    <w:link w:val="BalloonText"/>
    <w:uiPriority w:val="99"/>
    <w:semiHidden/>
    <w:rsid w:val="00DC3B5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F0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duke-energy.com/about-energy/generating-electricity/coal-fired-how.asp" TargetMode="External"/><Relationship Id="rId18" Type="http://schemas.openxmlformats.org/officeDocument/2006/relationships/image" Target="media/image8.png"/><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www.duke-energy.com/about-energy/generating-electricity/nuclear-how.asp" TargetMode="External"/><Relationship Id="rId25" Type="http://schemas.openxmlformats.org/officeDocument/2006/relationships/hyperlink" Target="http://technologystudent.com/energy1/tidal1.htm"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erospaceweb.org/question/propulsion/q0209.shtml"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energy.gov/eere/wind/how-does-wind-turbine-work" TargetMode="External"/><Relationship Id="rId23" Type="http://schemas.openxmlformats.org/officeDocument/2006/relationships/hyperlink" Target="http://water.usgs.gov/edu/hyhowworks.html" TargetMode="External"/><Relationship Id="rId28" Type="http://schemas.openxmlformats.org/officeDocument/2006/relationships/theme" Target="theme/theme1.xml"/><Relationship Id="rId10" Type="http://schemas.openxmlformats.org/officeDocument/2006/relationships/hyperlink" Target="http://www.hk-phy.org/energy/power/act_ac_gen_e.html" TargetMode="External"/><Relationship Id="rId19" Type="http://schemas.openxmlformats.org/officeDocument/2006/relationships/hyperlink" Target="http://www.nexteraenergyresources.com/what/solar_works.s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6.png"/><Relationship Id="rId22" Type="http://schemas.openxmlformats.org/officeDocument/2006/relationships/hyperlink" Target="http://science.howstuffworks.com/environmental/energy/hydropower-plant1.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Abby Jane Orgill</cp:lastModifiedBy>
  <cp:revision>3</cp:revision>
  <dcterms:created xsi:type="dcterms:W3CDTF">2014-03-14T17:06:00Z</dcterms:created>
  <dcterms:modified xsi:type="dcterms:W3CDTF">2014-09-26T18:40:00Z</dcterms:modified>
</cp:coreProperties>
</file>